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40" w:type="dxa"/>
        <w:tblInd w:w="1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240"/>
      </w:tblGrid>
      <w:tr w:rsidR="009E267A" w:rsidRPr="007A0DC2" w14:paraId="5EE59DBB" w14:textId="77777777" w:rsidTr="00487042">
        <w:trPr>
          <w:trHeight w:val="1200"/>
        </w:trPr>
        <w:tc>
          <w:tcPr>
            <w:tcW w:w="6300" w:type="dxa"/>
          </w:tcPr>
          <w:p w14:paraId="3CCFBF0A" w14:textId="77777777" w:rsidR="009E267A" w:rsidRPr="007D4E60" w:rsidRDefault="009E267A" w:rsidP="00487042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Colorado Court of Appeals</w:t>
            </w:r>
          </w:p>
          <w:p w14:paraId="08E0C9F6" w14:textId="77777777" w:rsidR="009E267A" w:rsidRPr="007D4E60" w:rsidRDefault="009E267A" w:rsidP="00487042">
            <w:pPr>
              <w:spacing w:line="360" w:lineRule="auto"/>
              <w:ind w:hanging="18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2 East 14</w:t>
            </w:r>
            <w:r w:rsidRPr="007D4E60">
              <w:rPr>
                <w:rFonts w:ascii="Garamond" w:hAnsi="Garamond" w:cs="Arial"/>
                <w:szCs w:val="24"/>
                <w:vertAlign w:val="superscript"/>
              </w:rPr>
              <w:t>th</w:t>
            </w:r>
            <w:r w:rsidRPr="007D4E60">
              <w:rPr>
                <w:rFonts w:ascii="Garamond" w:hAnsi="Garamond" w:cs="Arial"/>
                <w:szCs w:val="24"/>
              </w:rPr>
              <w:t xml:space="preserve"> Avenue</w:t>
            </w:r>
          </w:p>
          <w:p w14:paraId="32B0A85A" w14:textId="77777777" w:rsidR="009E267A" w:rsidRPr="007D4E60" w:rsidRDefault="009E267A" w:rsidP="00487042">
            <w:pPr>
              <w:spacing w:line="276" w:lineRule="auto"/>
              <w:ind w:hanging="18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Denver, CO 80203</w:t>
            </w:r>
          </w:p>
        </w:tc>
        <w:tc>
          <w:tcPr>
            <w:tcW w:w="3240" w:type="dxa"/>
            <w:vMerge w:val="restart"/>
          </w:tcPr>
          <w:p w14:paraId="3E375133" w14:textId="77777777" w:rsidR="009E267A" w:rsidRPr="007A0DC2" w:rsidRDefault="009E267A" w:rsidP="00487042">
            <w:pPr>
              <w:rPr>
                <w:rFonts w:ascii="Garamond" w:hAnsi="Garamond" w:cs="Arial"/>
              </w:rPr>
            </w:pPr>
          </w:p>
          <w:p w14:paraId="6B32D676" w14:textId="77777777" w:rsidR="009E267A" w:rsidRPr="007A0DC2" w:rsidRDefault="009E267A" w:rsidP="00487042">
            <w:pPr>
              <w:rPr>
                <w:rFonts w:ascii="Garamond" w:hAnsi="Garamond" w:cs="Arial"/>
              </w:rPr>
            </w:pPr>
          </w:p>
          <w:p w14:paraId="185A4AE8" w14:textId="77777777" w:rsidR="009E267A" w:rsidRPr="007A0DC2" w:rsidRDefault="009E267A" w:rsidP="00487042">
            <w:pPr>
              <w:rPr>
                <w:rFonts w:ascii="Garamond" w:hAnsi="Garamond" w:cs="Arial"/>
              </w:rPr>
            </w:pPr>
          </w:p>
          <w:p w14:paraId="5AF85842" w14:textId="77777777" w:rsidR="009E267A" w:rsidRPr="007A0DC2" w:rsidRDefault="009E267A" w:rsidP="00487042">
            <w:pPr>
              <w:rPr>
                <w:rFonts w:ascii="Garamond" w:hAnsi="Garamond" w:cs="Arial"/>
              </w:rPr>
            </w:pPr>
          </w:p>
          <w:p w14:paraId="045EBBBD" w14:textId="77777777" w:rsidR="009E267A" w:rsidRPr="007A0DC2" w:rsidRDefault="009E267A" w:rsidP="00487042">
            <w:pPr>
              <w:rPr>
                <w:rFonts w:ascii="Garamond" w:hAnsi="Garamond" w:cs="Arial"/>
              </w:rPr>
            </w:pPr>
          </w:p>
          <w:p w14:paraId="4154FA62" w14:textId="77777777" w:rsidR="009E267A" w:rsidRPr="007A0DC2" w:rsidRDefault="009E267A" w:rsidP="00487042">
            <w:pPr>
              <w:rPr>
                <w:rFonts w:ascii="Garamond" w:hAnsi="Garamond" w:cs="Arial"/>
              </w:rPr>
            </w:pPr>
          </w:p>
          <w:p w14:paraId="74164855" w14:textId="77777777" w:rsidR="009E267A" w:rsidRPr="007A0DC2" w:rsidRDefault="009E267A" w:rsidP="00487042">
            <w:pPr>
              <w:rPr>
                <w:rFonts w:ascii="Garamond" w:hAnsi="Garamond" w:cs="Arial"/>
              </w:rPr>
            </w:pPr>
          </w:p>
          <w:p w14:paraId="15E1D0B4" w14:textId="77777777" w:rsidR="009E267A" w:rsidRPr="007A0DC2" w:rsidRDefault="009E267A" w:rsidP="00487042">
            <w:pPr>
              <w:rPr>
                <w:rFonts w:ascii="Garamond" w:hAnsi="Garamond" w:cs="Arial"/>
              </w:rPr>
            </w:pPr>
          </w:p>
          <w:p w14:paraId="13104B8E" w14:textId="77777777" w:rsidR="009E267A" w:rsidRPr="007A0DC2" w:rsidRDefault="009E267A" w:rsidP="00487042">
            <w:pPr>
              <w:rPr>
                <w:rFonts w:ascii="Garamond" w:hAnsi="Garamond" w:cs="Arial"/>
              </w:rPr>
            </w:pPr>
          </w:p>
          <w:p w14:paraId="732F48F8" w14:textId="77777777" w:rsidR="009E267A" w:rsidRDefault="009E267A" w:rsidP="00487042">
            <w:pPr>
              <w:jc w:val="center"/>
              <w:rPr>
                <w:rFonts w:ascii="Garamond" w:hAnsi="Garamond" w:cs="Arial"/>
              </w:rPr>
            </w:pPr>
          </w:p>
          <w:p w14:paraId="780F4FBF" w14:textId="77777777" w:rsidR="009E267A" w:rsidRDefault="009E267A" w:rsidP="00487042">
            <w:pPr>
              <w:rPr>
                <w:rFonts w:ascii="Garamond" w:hAnsi="Garamond" w:cs="Arial"/>
              </w:rPr>
            </w:pPr>
          </w:p>
          <w:p w14:paraId="7E7343C0" w14:textId="77777777" w:rsidR="009E267A" w:rsidRDefault="009E267A" w:rsidP="00487042">
            <w:pPr>
              <w:jc w:val="center"/>
              <w:rPr>
                <w:rFonts w:ascii="Garamond" w:hAnsi="Garamond" w:cs="Arial"/>
              </w:rPr>
            </w:pPr>
          </w:p>
          <w:p w14:paraId="26FB1636" w14:textId="77777777" w:rsidR="009E267A" w:rsidRDefault="009E267A" w:rsidP="00487042">
            <w:pPr>
              <w:jc w:val="center"/>
              <w:rPr>
                <w:rFonts w:ascii="Garamond" w:hAnsi="Garamond" w:cs="Arial"/>
              </w:rPr>
            </w:pPr>
          </w:p>
          <w:p w14:paraId="098FDA08" w14:textId="77777777" w:rsidR="009E267A" w:rsidRPr="007A0DC2" w:rsidRDefault="009E267A" w:rsidP="00487042">
            <w:pPr>
              <w:jc w:val="center"/>
              <w:rPr>
                <w:rFonts w:ascii="Garamond" w:hAnsi="Garamond" w:cs="Arial"/>
              </w:rPr>
            </w:pPr>
            <w:r w:rsidRPr="007A0DC2">
              <w:rPr>
                <w:rFonts w:ascii="Garamond" w:hAnsi="Garamond" w:cs="Arial"/>
              </w:rPr>
              <w:sym w:font="Wingdings" w:char="F0D9"/>
            </w:r>
            <w:r w:rsidRPr="007A0DC2">
              <w:rPr>
                <w:rFonts w:ascii="Garamond" w:hAnsi="Garamond" w:cs="Arial"/>
              </w:rPr>
              <w:t xml:space="preserve">  FOR COURT USE  </w:t>
            </w:r>
            <w:r w:rsidRPr="007A0DC2">
              <w:rPr>
                <w:rFonts w:ascii="Garamond" w:hAnsi="Garamond" w:cs="Arial"/>
              </w:rPr>
              <w:sym w:font="Wingdings" w:char="F0D9"/>
            </w:r>
          </w:p>
          <w:p w14:paraId="6EAC1229" w14:textId="77777777" w:rsidR="009E267A" w:rsidRPr="007A0DC2" w:rsidRDefault="009E267A" w:rsidP="00487042">
            <w:pPr>
              <w:rPr>
                <w:rFonts w:ascii="Garamond" w:hAnsi="Garamond" w:cs="Arial"/>
              </w:rPr>
            </w:pPr>
          </w:p>
          <w:p w14:paraId="5A41A402" w14:textId="77777777" w:rsidR="009E267A" w:rsidRPr="00762D75" w:rsidRDefault="009E267A" w:rsidP="00487042">
            <w:pPr>
              <w:pBdr>
                <w:bottom w:val="single" w:sz="12" w:space="1" w:color="auto"/>
              </w:pBdr>
              <w:spacing w:line="276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233DB6F9" w14:textId="77777777" w:rsidR="009E267A" w:rsidRPr="007A0DC2" w:rsidRDefault="009E267A" w:rsidP="00487042">
            <w:pPr>
              <w:rPr>
                <w:rFonts w:ascii="Garamond" w:hAnsi="Garamond" w:cs="Arial"/>
                <w:u w:val="single"/>
              </w:rPr>
            </w:pPr>
          </w:p>
          <w:p w14:paraId="11A1248F" w14:textId="77777777" w:rsidR="009E267A" w:rsidRDefault="009E267A" w:rsidP="00487042">
            <w:pPr>
              <w:rPr>
                <w:rFonts w:ascii="Garamond" w:hAnsi="Garamond" w:cs="Arial"/>
                <w:sz w:val="28"/>
                <w:szCs w:val="28"/>
              </w:rPr>
            </w:pPr>
          </w:p>
          <w:p w14:paraId="6E043AF8" w14:textId="77777777" w:rsidR="009E267A" w:rsidRDefault="009E267A" w:rsidP="00487042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2F6D88">
              <w:rPr>
                <w:rFonts w:ascii="Garamond" w:hAnsi="Garamond" w:cs="Arial"/>
                <w:szCs w:val="24"/>
              </w:rPr>
              <w:t xml:space="preserve">Court of Appeals Case </w:t>
            </w:r>
          </w:p>
          <w:p w14:paraId="33571EB3" w14:textId="77777777" w:rsidR="009E267A" w:rsidRPr="002F6D88" w:rsidRDefault="009E267A" w:rsidP="00487042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2F6D88">
              <w:rPr>
                <w:rFonts w:ascii="Garamond" w:hAnsi="Garamond" w:cs="Arial"/>
                <w:szCs w:val="24"/>
              </w:rPr>
              <w:t>Number: _______</w:t>
            </w:r>
            <w:r>
              <w:rPr>
                <w:rFonts w:ascii="Garamond" w:hAnsi="Garamond" w:cs="Arial"/>
                <w:szCs w:val="24"/>
              </w:rPr>
              <w:t>___</w:t>
            </w:r>
            <w:r w:rsidRPr="002F6D88">
              <w:rPr>
                <w:rFonts w:ascii="Garamond" w:hAnsi="Garamond" w:cs="Arial"/>
                <w:szCs w:val="24"/>
              </w:rPr>
              <w:t>_______</w:t>
            </w:r>
          </w:p>
          <w:p w14:paraId="3041945E" w14:textId="77777777" w:rsidR="009E267A" w:rsidRPr="007A0DC2" w:rsidRDefault="009E267A" w:rsidP="00487042">
            <w:pPr>
              <w:rPr>
                <w:rFonts w:ascii="Garamond" w:hAnsi="Garamond" w:cs="Arial"/>
              </w:rPr>
            </w:pPr>
          </w:p>
        </w:tc>
      </w:tr>
      <w:tr w:rsidR="009E267A" w:rsidRPr="007A0DC2" w14:paraId="7C83C303" w14:textId="77777777" w:rsidTr="00487042">
        <w:trPr>
          <w:trHeight w:val="1038"/>
        </w:trPr>
        <w:tc>
          <w:tcPr>
            <w:tcW w:w="6300" w:type="dxa"/>
          </w:tcPr>
          <w:p w14:paraId="29E108FE" w14:textId="77777777" w:rsidR="009E267A" w:rsidRPr="00891B90" w:rsidRDefault="009E267A" w:rsidP="00487042">
            <w:pPr>
              <w:spacing w:line="360" w:lineRule="auto"/>
              <w:rPr>
                <w:rFonts w:ascii="Garamond" w:hAnsi="Garamond" w:cs="Arial"/>
                <w:sz w:val="10"/>
                <w:szCs w:val="10"/>
              </w:rPr>
            </w:pPr>
          </w:p>
          <w:p w14:paraId="3922CDFE" w14:textId="77777777" w:rsidR="009E267A" w:rsidRPr="007D4E60" w:rsidRDefault="009E267A" w:rsidP="00487042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__________________</w:t>
            </w:r>
            <w:r>
              <w:rPr>
                <w:rFonts w:ascii="Garamond" w:hAnsi="Garamond" w:cs="Arial"/>
                <w:szCs w:val="24"/>
              </w:rPr>
              <w:t>________</w:t>
            </w:r>
            <w:r w:rsidRPr="007D4E60">
              <w:rPr>
                <w:rFonts w:ascii="Garamond" w:hAnsi="Garamond" w:cs="Arial"/>
                <w:szCs w:val="24"/>
              </w:rPr>
              <w:t>_______ County District Court</w:t>
            </w:r>
          </w:p>
          <w:p w14:paraId="07455B53" w14:textId="77777777" w:rsidR="009E267A" w:rsidRPr="00891B90" w:rsidRDefault="009E267A" w:rsidP="00487042">
            <w:pPr>
              <w:spacing w:line="276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District Court Case Number: __________</w:t>
            </w:r>
            <w:r>
              <w:rPr>
                <w:rFonts w:ascii="Garamond" w:hAnsi="Garamond" w:cs="Arial"/>
                <w:szCs w:val="24"/>
              </w:rPr>
              <w:t>_______</w:t>
            </w:r>
            <w:r w:rsidRPr="007D4E60">
              <w:rPr>
                <w:rFonts w:ascii="Garamond" w:hAnsi="Garamond" w:cs="Arial"/>
                <w:szCs w:val="24"/>
              </w:rPr>
              <w:t>__________</w:t>
            </w:r>
          </w:p>
        </w:tc>
        <w:tc>
          <w:tcPr>
            <w:tcW w:w="3240" w:type="dxa"/>
            <w:vMerge/>
          </w:tcPr>
          <w:p w14:paraId="0ACD2EA9" w14:textId="77777777" w:rsidR="009E267A" w:rsidRPr="007A0DC2" w:rsidRDefault="009E267A" w:rsidP="00487042">
            <w:pPr>
              <w:rPr>
                <w:rFonts w:ascii="Garamond" w:hAnsi="Garamond" w:cs="Arial"/>
              </w:rPr>
            </w:pPr>
          </w:p>
        </w:tc>
      </w:tr>
      <w:tr w:rsidR="009E267A" w:rsidRPr="007A0DC2" w14:paraId="7B330A77" w14:textId="77777777" w:rsidTr="00487042">
        <w:trPr>
          <w:trHeight w:val="1416"/>
        </w:trPr>
        <w:tc>
          <w:tcPr>
            <w:tcW w:w="6300" w:type="dxa"/>
          </w:tcPr>
          <w:p w14:paraId="65DD3E14" w14:textId="77777777" w:rsidR="009E267A" w:rsidRPr="0066413A" w:rsidRDefault="009E267A" w:rsidP="00487042">
            <w:pPr>
              <w:spacing w:line="360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73A365FF" w14:textId="77777777" w:rsidR="009E267A" w:rsidRPr="007D4E60" w:rsidRDefault="009E267A" w:rsidP="00487042">
            <w:pPr>
              <w:spacing w:line="360" w:lineRule="auto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 xml:space="preserve">Plaintiff-Appellee: </w:t>
            </w:r>
            <w:r w:rsidRPr="007D4E60">
              <w:rPr>
                <w:rFonts w:ascii="Garamond" w:hAnsi="Garamond" w:cs="Arial"/>
                <w:szCs w:val="24"/>
              </w:rPr>
              <w:t>The People of the State of Colorado</w:t>
            </w:r>
          </w:p>
          <w:p w14:paraId="5E8CD495" w14:textId="77777777" w:rsidR="009E267A" w:rsidRPr="007D4E60" w:rsidRDefault="009E267A" w:rsidP="00487042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v.</w:t>
            </w:r>
          </w:p>
          <w:p w14:paraId="5BC4362A" w14:textId="77777777" w:rsidR="009E267A" w:rsidRPr="0066413A" w:rsidRDefault="009E267A" w:rsidP="00487042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Defendant-Appellant: ____________</w:t>
            </w:r>
            <w:r>
              <w:rPr>
                <w:rFonts w:ascii="Garamond" w:hAnsi="Garamond" w:cs="Arial"/>
                <w:szCs w:val="24"/>
              </w:rPr>
              <w:t>_______</w:t>
            </w:r>
            <w:r w:rsidRPr="007D4E60">
              <w:rPr>
                <w:rFonts w:ascii="Garamond" w:hAnsi="Garamond" w:cs="Arial"/>
                <w:szCs w:val="24"/>
              </w:rPr>
              <w:t>______________</w:t>
            </w:r>
          </w:p>
        </w:tc>
        <w:tc>
          <w:tcPr>
            <w:tcW w:w="3240" w:type="dxa"/>
            <w:vMerge/>
          </w:tcPr>
          <w:p w14:paraId="115EC187" w14:textId="77777777" w:rsidR="009E267A" w:rsidRPr="007A0DC2" w:rsidRDefault="009E267A" w:rsidP="00487042">
            <w:pPr>
              <w:rPr>
                <w:rFonts w:ascii="Garamond" w:hAnsi="Garamond" w:cs="Arial"/>
              </w:rPr>
            </w:pPr>
          </w:p>
        </w:tc>
      </w:tr>
      <w:tr w:rsidR="009E267A" w:rsidRPr="007A0DC2" w14:paraId="0A6BECE2" w14:textId="77777777" w:rsidTr="00487042">
        <w:trPr>
          <w:trHeight w:val="2037"/>
        </w:trPr>
        <w:tc>
          <w:tcPr>
            <w:tcW w:w="6300" w:type="dxa"/>
          </w:tcPr>
          <w:p w14:paraId="702580CC" w14:textId="77777777" w:rsidR="009E267A" w:rsidRPr="00EB0B99" w:rsidRDefault="009E267A" w:rsidP="00487042">
            <w:pPr>
              <w:spacing w:line="360" w:lineRule="auto"/>
              <w:rPr>
                <w:rFonts w:ascii="Garamond" w:hAnsi="Garamond" w:cs="Arial"/>
                <w:sz w:val="16"/>
                <w:szCs w:val="16"/>
              </w:rPr>
            </w:pPr>
          </w:p>
          <w:p w14:paraId="69CAFED4" w14:textId="77777777" w:rsidR="009E267A" w:rsidRPr="007D4E60" w:rsidRDefault="009E267A" w:rsidP="00487042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Filing Party Name: _____________</w:t>
            </w:r>
            <w:r>
              <w:rPr>
                <w:rFonts w:ascii="Garamond" w:hAnsi="Garamond" w:cs="Arial"/>
                <w:szCs w:val="24"/>
              </w:rPr>
              <w:t>_______</w:t>
            </w:r>
            <w:r w:rsidRPr="007D4E60">
              <w:rPr>
                <w:rFonts w:ascii="Garamond" w:hAnsi="Garamond" w:cs="Arial"/>
                <w:szCs w:val="24"/>
              </w:rPr>
              <w:t>_______________</w:t>
            </w:r>
          </w:p>
          <w:p w14:paraId="2B9EFA70" w14:textId="77777777" w:rsidR="009E267A" w:rsidRPr="007D4E60" w:rsidRDefault="009E267A" w:rsidP="00487042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Prisoner ID Number: _________</w:t>
            </w:r>
            <w:r>
              <w:rPr>
                <w:rFonts w:ascii="Garamond" w:hAnsi="Garamond" w:cs="Arial"/>
                <w:szCs w:val="24"/>
              </w:rPr>
              <w:t>_______</w:t>
            </w:r>
            <w:r w:rsidRPr="007D4E60">
              <w:rPr>
                <w:rFonts w:ascii="Garamond" w:hAnsi="Garamond" w:cs="Arial"/>
                <w:szCs w:val="24"/>
              </w:rPr>
              <w:t>_________________</w:t>
            </w:r>
          </w:p>
          <w:p w14:paraId="0CFA51FD" w14:textId="77777777" w:rsidR="009E267A" w:rsidRPr="007D4E60" w:rsidRDefault="009E267A" w:rsidP="00487042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Facility &amp; Unit: ____________</w:t>
            </w:r>
            <w:r>
              <w:rPr>
                <w:rFonts w:ascii="Garamond" w:hAnsi="Garamond" w:cs="Arial"/>
                <w:szCs w:val="24"/>
              </w:rPr>
              <w:t>_______</w:t>
            </w:r>
            <w:r w:rsidRPr="007D4E60">
              <w:rPr>
                <w:rFonts w:ascii="Garamond" w:hAnsi="Garamond" w:cs="Arial"/>
                <w:szCs w:val="24"/>
              </w:rPr>
              <w:t>___________________</w:t>
            </w:r>
          </w:p>
          <w:p w14:paraId="7A280C55" w14:textId="77777777" w:rsidR="009E267A" w:rsidRPr="007D4E60" w:rsidRDefault="009E267A" w:rsidP="00487042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 xml:space="preserve">Street Address: </w:t>
            </w:r>
            <w:r>
              <w:rPr>
                <w:rFonts w:ascii="Garamond" w:hAnsi="Garamond" w:cs="Arial"/>
                <w:szCs w:val="24"/>
              </w:rPr>
              <w:t>______________________________________</w:t>
            </w:r>
          </w:p>
          <w:p w14:paraId="6D6E0646" w14:textId="77777777" w:rsidR="009E267A" w:rsidRPr="007D4E60" w:rsidRDefault="009E267A" w:rsidP="00487042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City: __________</w:t>
            </w:r>
            <w:r>
              <w:rPr>
                <w:rFonts w:ascii="Garamond" w:hAnsi="Garamond" w:cs="Arial"/>
                <w:szCs w:val="24"/>
              </w:rPr>
              <w:t>______</w:t>
            </w:r>
            <w:r w:rsidRPr="007D4E60">
              <w:rPr>
                <w:rFonts w:ascii="Garamond" w:hAnsi="Garamond" w:cs="Arial"/>
                <w:szCs w:val="24"/>
              </w:rPr>
              <w:t xml:space="preserve">_______ </w:t>
            </w:r>
            <w:r>
              <w:rPr>
                <w:rFonts w:ascii="Garamond" w:hAnsi="Garamond" w:cs="Arial"/>
                <w:szCs w:val="24"/>
              </w:rPr>
              <w:t>State: ______ Zip: ________</w:t>
            </w:r>
          </w:p>
        </w:tc>
        <w:tc>
          <w:tcPr>
            <w:tcW w:w="3240" w:type="dxa"/>
            <w:vMerge/>
          </w:tcPr>
          <w:p w14:paraId="30F38CC3" w14:textId="77777777" w:rsidR="009E267A" w:rsidRPr="007A0DC2" w:rsidRDefault="009E267A" w:rsidP="00487042">
            <w:pPr>
              <w:rPr>
                <w:rFonts w:ascii="Garamond" w:hAnsi="Garamond" w:cs="Arial"/>
              </w:rPr>
            </w:pPr>
          </w:p>
        </w:tc>
      </w:tr>
      <w:tr w:rsidR="009E267A" w:rsidRPr="007A0DC2" w14:paraId="6D25FBE5" w14:textId="77777777" w:rsidTr="00487042">
        <w:trPr>
          <w:cantSplit/>
          <w:trHeight w:val="70"/>
        </w:trPr>
        <w:tc>
          <w:tcPr>
            <w:tcW w:w="9540" w:type="dxa"/>
            <w:gridSpan w:val="2"/>
          </w:tcPr>
          <w:p w14:paraId="696B5DFC" w14:textId="77777777" w:rsidR="009E267A" w:rsidRPr="00A157A6" w:rsidRDefault="009E267A" w:rsidP="00487042">
            <w:pPr>
              <w:rPr>
                <w:rFonts w:ascii="Garamond" w:hAnsi="Garamond" w:cs="Arial"/>
                <w:b/>
                <w:sz w:val="16"/>
                <w:szCs w:val="16"/>
              </w:rPr>
            </w:pPr>
          </w:p>
          <w:p w14:paraId="00C1937B" w14:textId="77777777" w:rsidR="009E267A" w:rsidRPr="005255B9" w:rsidRDefault="009E267A" w:rsidP="009E267A">
            <w:pPr>
              <w:jc w:val="center"/>
              <w:rPr>
                <w:rFonts w:ascii="Garamond" w:hAnsi="Garamond" w:cs="Arial"/>
                <w:b/>
                <w:sz w:val="32"/>
                <w:szCs w:val="32"/>
              </w:rPr>
            </w:pPr>
            <w:r>
              <w:rPr>
                <w:rFonts w:ascii="Garamond" w:hAnsi="Garamond" w:cs="Arial"/>
                <w:b/>
                <w:sz w:val="32"/>
                <w:szCs w:val="32"/>
              </w:rPr>
              <w:t>Certificate of Service</w:t>
            </w:r>
          </w:p>
          <w:p w14:paraId="6F035021" w14:textId="77777777" w:rsidR="009E267A" w:rsidRPr="00C706B4" w:rsidRDefault="009E267A" w:rsidP="00487042">
            <w:pPr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</w:tr>
    </w:tbl>
    <w:p w14:paraId="555A62C8" w14:textId="77777777" w:rsidR="00221F56" w:rsidRPr="00EF25A8" w:rsidRDefault="00221F56" w:rsidP="00221F56">
      <w:pPr>
        <w:rPr>
          <w:rFonts w:ascii="Garamond" w:hAnsi="Garamond" w:cs="Arial"/>
          <w:sz w:val="16"/>
          <w:szCs w:val="16"/>
        </w:rPr>
      </w:pPr>
    </w:p>
    <w:p w14:paraId="06FC2AF0" w14:textId="77777777" w:rsidR="0002471F" w:rsidRPr="007D4E60" w:rsidRDefault="0002471F" w:rsidP="0002471F">
      <w:pPr>
        <w:spacing w:line="480" w:lineRule="auto"/>
        <w:jc w:val="center"/>
        <w:outlineLvl w:val="0"/>
        <w:rPr>
          <w:rFonts w:ascii="Garamond" w:hAnsi="Garamond" w:cs="Times New Roman"/>
          <w:color w:val="000000"/>
          <w:sz w:val="10"/>
          <w:szCs w:val="10"/>
          <w:u w:val="single"/>
        </w:rPr>
      </w:pPr>
    </w:p>
    <w:p w14:paraId="012B82DB" w14:textId="77777777" w:rsidR="00DE4761" w:rsidRPr="00AC3716" w:rsidRDefault="00DE4761" w:rsidP="00DE4761">
      <w:pPr>
        <w:pStyle w:val="ListParagraph"/>
        <w:numPr>
          <w:ilvl w:val="0"/>
          <w:numId w:val="18"/>
        </w:numPr>
        <w:spacing w:line="480" w:lineRule="auto"/>
        <w:ind w:left="540" w:hanging="540"/>
        <w:outlineLvl w:val="0"/>
        <w:rPr>
          <w:rFonts w:ascii="Garamond" w:hAnsi="Garamond" w:cs="Times New Roman"/>
          <w:color w:val="000000"/>
          <w:sz w:val="28"/>
          <w:szCs w:val="28"/>
        </w:rPr>
      </w:pPr>
      <w:r w:rsidRPr="00AC3716">
        <w:rPr>
          <w:rFonts w:ascii="Garamond" w:hAnsi="Garamond" w:cs="Arial"/>
          <w:sz w:val="28"/>
          <w:szCs w:val="28"/>
        </w:rPr>
        <w:t xml:space="preserve">I certify that on </w:t>
      </w:r>
      <w:r w:rsidRPr="0065519D">
        <w:rPr>
          <w:rFonts w:ascii="Garamond" w:hAnsi="Garamond" w:cs="Arial"/>
          <w:i/>
          <w:szCs w:val="24"/>
        </w:rPr>
        <w:t>(enter date)</w:t>
      </w:r>
      <w:r w:rsidRPr="00AC3716">
        <w:rPr>
          <w:rFonts w:ascii="Garamond" w:hAnsi="Garamond" w:cs="Arial"/>
          <w:sz w:val="28"/>
          <w:szCs w:val="28"/>
        </w:rPr>
        <w:t xml:space="preserve"> ___________________________________,</w:t>
      </w:r>
      <w:r>
        <w:rPr>
          <w:rFonts w:ascii="Garamond" w:hAnsi="Garamond" w:cs="Arial"/>
          <w:sz w:val="28"/>
          <w:szCs w:val="28"/>
        </w:rPr>
        <w:t xml:space="preserve"> I </w:t>
      </w:r>
      <w:r w:rsidRPr="0065519D">
        <w:rPr>
          <w:rFonts w:ascii="Garamond" w:hAnsi="Garamond" w:cs="Arial"/>
          <w:i/>
          <w:szCs w:val="24"/>
        </w:rPr>
        <w:t>(check one)</w:t>
      </w:r>
    </w:p>
    <w:p w14:paraId="7D47AFD2" w14:textId="77777777" w:rsidR="00DE4761" w:rsidRDefault="00DE4761" w:rsidP="00DE4761">
      <w:pPr>
        <w:autoSpaceDE w:val="0"/>
        <w:autoSpaceDN w:val="0"/>
        <w:adjustRightInd w:val="0"/>
        <w:spacing w:line="480" w:lineRule="auto"/>
        <w:ind w:left="720"/>
        <w:jc w:val="center"/>
        <w:rPr>
          <w:rFonts w:ascii="Garamond" w:hAnsi="Garamond" w:cs="Arial"/>
          <w:sz w:val="28"/>
          <w:szCs w:val="28"/>
        </w:rPr>
      </w:pPr>
      <w:r w:rsidRPr="006A4321">
        <w:rPr>
          <w:rFonts w:ascii="Garamond" w:hAnsi="Garamond" w:cs="Arial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A4321">
        <w:rPr>
          <w:rFonts w:ascii="Garamond" w:hAnsi="Garamond" w:cs="Arial"/>
          <w:sz w:val="28"/>
          <w:szCs w:val="28"/>
        </w:rPr>
        <w:instrText xml:space="preserve"> FORMCHECKBOX </w:instrText>
      </w:r>
      <w:r w:rsidR="008F4645">
        <w:rPr>
          <w:rFonts w:ascii="Garamond" w:hAnsi="Garamond" w:cs="Arial"/>
          <w:sz w:val="28"/>
          <w:szCs w:val="28"/>
        </w:rPr>
      </w:r>
      <w:r w:rsidR="008F4645">
        <w:rPr>
          <w:rFonts w:ascii="Garamond" w:hAnsi="Garamond" w:cs="Arial"/>
          <w:sz w:val="28"/>
          <w:szCs w:val="28"/>
        </w:rPr>
        <w:fldChar w:fldCharType="separate"/>
      </w:r>
      <w:r w:rsidRPr="006A4321">
        <w:rPr>
          <w:rFonts w:ascii="Garamond" w:hAnsi="Garamond" w:cs="Arial"/>
          <w:sz w:val="28"/>
          <w:szCs w:val="28"/>
        </w:rPr>
        <w:fldChar w:fldCharType="end"/>
      </w:r>
      <w:r>
        <w:rPr>
          <w:rFonts w:ascii="Garamond" w:hAnsi="Garamond" w:cs="Arial"/>
          <w:sz w:val="28"/>
          <w:szCs w:val="28"/>
        </w:rPr>
        <w:t xml:space="preserve"> mailed | </w:t>
      </w:r>
      <w:r w:rsidRPr="006A4321">
        <w:rPr>
          <w:rFonts w:ascii="Garamond" w:hAnsi="Garamond" w:cs="Arial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A4321">
        <w:rPr>
          <w:rFonts w:ascii="Garamond" w:hAnsi="Garamond" w:cs="Arial"/>
          <w:sz w:val="28"/>
          <w:szCs w:val="28"/>
        </w:rPr>
        <w:instrText xml:space="preserve"> FORMCHECKBOX </w:instrText>
      </w:r>
      <w:r w:rsidR="008F4645">
        <w:rPr>
          <w:rFonts w:ascii="Garamond" w:hAnsi="Garamond" w:cs="Arial"/>
          <w:sz w:val="28"/>
          <w:szCs w:val="28"/>
        </w:rPr>
      </w:r>
      <w:r w:rsidR="008F4645">
        <w:rPr>
          <w:rFonts w:ascii="Garamond" w:hAnsi="Garamond" w:cs="Arial"/>
          <w:sz w:val="28"/>
          <w:szCs w:val="28"/>
        </w:rPr>
        <w:fldChar w:fldCharType="separate"/>
      </w:r>
      <w:r w:rsidRPr="006A4321">
        <w:rPr>
          <w:rFonts w:ascii="Garamond" w:hAnsi="Garamond" w:cs="Arial"/>
          <w:sz w:val="28"/>
          <w:szCs w:val="28"/>
        </w:rPr>
        <w:fldChar w:fldCharType="end"/>
      </w:r>
      <w:r>
        <w:rPr>
          <w:rFonts w:ascii="Garamond" w:hAnsi="Garamond" w:cs="Arial"/>
          <w:sz w:val="28"/>
          <w:szCs w:val="28"/>
        </w:rPr>
        <w:t xml:space="preserve"> hand delivered | </w:t>
      </w:r>
      <w:r w:rsidRPr="006A4321">
        <w:rPr>
          <w:rFonts w:ascii="Garamond" w:hAnsi="Garamond" w:cs="Arial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A4321">
        <w:rPr>
          <w:rFonts w:ascii="Garamond" w:hAnsi="Garamond" w:cs="Arial"/>
          <w:sz w:val="28"/>
          <w:szCs w:val="28"/>
        </w:rPr>
        <w:instrText xml:space="preserve"> FORMCHECKBOX </w:instrText>
      </w:r>
      <w:r w:rsidR="008F4645">
        <w:rPr>
          <w:rFonts w:ascii="Garamond" w:hAnsi="Garamond" w:cs="Arial"/>
          <w:sz w:val="28"/>
          <w:szCs w:val="28"/>
        </w:rPr>
      </w:r>
      <w:r w:rsidR="008F4645">
        <w:rPr>
          <w:rFonts w:ascii="Garamond" w:hAnsi="Garamond" w:cs="Arial"/>
          <w:sz w:val="28"/>
          <w:szCs w:val="28"/>
        </w:rPr>
        <w:fldChar w:fldCharType="separate"/>
      </w:r>
      <w:r w:rsidRPr="006A4321">
        <w:rPr>
          <w:rFonts w:ascii="Garamond" w:hAnsi="Garamond" w:cs="Arial"/>
          <w:sz w:val="28"/>
          <w:szCs w:val="28"/>
        </w:rPr>
        <w:fldChar w:fldCharType="end"/>
      </w:r>
      <w:r>
        <w:rPr>
          <w:rFonts w:ascii="Garamond" w:hAnsi="Garamond" w:cs="Arial"/>
          <w:sz w:val="28"/>
          <w:szCs w:val="28"/>
        </w:rPr>
        <w:t xml:space="preserve"> placed into prison mailing</w:t>
      </w:r>
    </w:p>
    <w:p w14:paraId="4CF2CABA" w14:textId="219C657B" w:rsidR="00D836E2" w:rsidRDefault="0002471F" w:rsidP="00A95080">
      <w:pPr>
        <w:autoSpaceDE w:val="0"/>
        <w:autoSpaceDN w:val="0"/>
        <w:adjustRightInd w:val="0"/>
        <w:spacing w:line="360" w:lineRule="auto"/>
        <w:ind w:left="54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a copy of </w:t>
      </w:r>
      <w:r w:rsidR="00D836E2" w:rsidRPr="009E267A">
        <w:rPr>
          <w:rFonts w:ascii="Garamond" w:hAnsi="Garamond" w:cs="Arial"/>
          <w:i/>
          <w:szCs w:val="24"/>
        </w:rPr>
        <w:t>(document title)</w:t>
      </w:r>
      <w:r w:rsidR="00D836E2">
        <w:rPr>
          <w:rFonts w:ascii="Garamond" w:hAnsi="Garamond" w:cs="Arial"/>
          <w:sz w:val="28"/>
          <w:szCs w:val="28"/>
        </w:rPr>
        <w:t xml:space="preserve"> _______________________</w:t>
      </w:r>
      <w:r w:rsidR="009E267A">
        <w:rPr>
          <w:rFonts w:ascii="Garamond" w:hAnsi="Garamond" w:cs="Arial"/>
          <w:sz w:val="28"/>
          <w:szCs w:val="28"/>
        </w:rPr>
        <w:t>____</w:t>
      </w:r>
      <w:r w:rsidR="00D836E2">
        <w:rPr>
          <w:rFonts w:ascii="Garamond" w:hAnsi="Garamond" w:cs="Arial"/>
          <w:sz w:val="28"/>
          <w:szCs w:val="28"/>
        </w:rPr>
        <w:t>______________</w:t>
      </w:r>
      <w:r w:rsidR="00A95080">
        <w:rPr>
          <w:rFonts w:ascii="Garamond" w:hAnsi="Garamond" w:cs="Arial"/>
          <w:sz w:val="28"/>
          <w:szCs w:val="28"/>
        </w:rPr>
        <w:t xml:space="preserve"> to the</w:t>
      </w:r>
    </w:p>
    <w:p w14:paraId="0C65EACA" w14:textId="77777777" w:rsidR="009F2CBC" w:rsidRPr="009F2CBC" w:rsidRDefault="009F2CBC" w:rsidP="009F2CBC">
      <w:pPr>
        <w:autoSpaceDE w:val="0"/>
        <w:autoSpaceDN w:val="0"/>
        <w:adjustRightInd w:val="0"/>
        <w:spacing w:line="276" w:lineRule="auto"/>
        <w:ind w:left="1440"/>
        <w:rPr>
          <w:rFonts w:ascii="Garamond" w:hAnsi="Garamond" w:cs="Arial"/>
          <w:sz w:val="10"/>
          <w:szCs w:val="10"/>
        </w:rPr>
      </w:pPr>
    </w:p>
    <w:p w14:paraId="3E667879" w14:textId="77777777" w:rsidR="00A95080" w:rsidRPr="00A95080" w:rsidRDefault="0002471F" w:rsidP="009F2CBC">
      <w:pPr>
        <w:autoSpaceDE w:val="0"/>
        <w:autoSpaceDN w:val="0"/>
        <w:adjustRightInd w:val="0"/>
        <w:spacing w:line="276" w:lineRule="auto"/>
        <w:ind w:left="1440"/>
        <w:rPr>
          <w:rFonts w:ascii="Garamond" w:hAnsi="Garamond" w:cs="Arial"/>
          <w:sz w:val="28"/>
          <w:szCs w:val="28"/>
        </w:rPr>
      </w:pPr>
      <w:r w:rsidRPr="00A95080">
        <w:rPr>
          <w:rFonts w:ascii="Garamond" w:hAnsi="Garamond" w:cs="Arial"/>
          <w:sz w:val="28"/>
          <w:szCs w:val="28"/>
        </w:rPr>
        <w:t>Colorado Attorney General</w:t>
      </w:r>
    </w:p>
    <w:p w14:paraId="1FECEADA" w14:textId="77777777" w:rsidR="00A95080" w:rsidRDefault="0002471F" w:rsidP="009F2CBC">
      <w:pPr>
        <w:autoSpaceDE w:val="0"/>
        <w:autoSpaceDN w:val="0"/>
        <w:adjustRightInd w:val="0"/>
        <w:spacing w:line="276" w:lineRule="auto"/>
        <w:ind w:left="144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1300 Broadway, 10</w:t>
      </w:r>
      <w:r w:rsidRPr="005041AC">
        <w:rPr>
          <w:rFonts w:ascii="Garamond" w:hAnsi="Garamond" w:cs="Arial"/>
          <w:sz w:val="28"/>
          <w:szCs w:val="28"/>
          <w:vertAlign w:val="superscript"/>
        </w:rPr>
        <w:t>th</w:t>
      </w:r>
      <w:r w:rsidR="00A95080">
        <w:rPr>
          <w:rFonts w:ascii="Garamond" w:hAnsi="Garamond" w:cs="Arial"/>
          <w:sz w:val="28"/>
          <w:szCs w:val="28"/>
        </w:rPr>
        <w:t xml:space="preserve"> Floor</w:t>
      </w:r>
    </w:p>
    <w:p w14:paraId="1307F73B" w14:textId="4891BEAE" w:rsidR="0002471F" w:rsidRDefault="0002471F" w:rsidP="009F2CBC">
      <w:pPr>
        <w:autoSpaceDE w:val="0"/>
        <w:autoSpaceDN w:val="0"/>
        <w:adjustRightInd w:val="0"/>
        <w:spacing w:line="276" w:lineRule="auto"/>
        <w:ind w:left="144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Denver, Colorado 80203</w:t>
      </w:r>
    </w:p>
    <w:p w14:paraId="1D616C70" w14:textId="77777777" w:rsidR="00A95080" w:rsidRDefault="00A95080" w:rsidP="00A95080">
      <w:pPr>
        <w:autoSpaceDE w:val="0"/>
        <w:autoSpaceDN w:val="0"/>
        <w:adjustRightInd w:val="0"/>
        <w:spacing w:line="360" w:lineRule="auto"/>
        <w:ind w:left="1440"/>
        <w:rPr>
          <w:rFonts w:ascii="Garamond" w:hAnsi="Garamond" w:cs="Arial"/>
          <w:sz w:val="28"/>
          <w:szCs w:val="28"/>
        </w:rPr>
      </w:pPr>
    </w:p>
    <w:p w14:paraId="6400EF13" w14:textId="77777777" w:rsidR="00A95080" w:rsidRPr="005C2483" w:rsidRDefault="00A95080" w:rsidP="009E267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480" w:lineRule="auto"/>
        <w:ind w:left="360"/>
        <w:rPr>
          <w:rFonts w:ascii="Garamond" w:hAnsi="Garamond" w:cs="Arial"/>
          <w:color w:val="000000" w:themeColor="text1"/>
          <w:sz w:val="28"/>
          <w:szCs w:val="28"/>
        </w:rPr>
      </w:pPr>
      <w:r>
        <w:rPr>
          <w:rFonts w:ascii="Garamond" w:hAnsi="Garamond" w:cs="Arial"/>
          <w:color w:val="000000" w:themeColor="text1"/>
          <w:sz w:val="28"/>
          <w:szCs w:val="28"/>
        </w:rPr>
        <w:t xml:space="preserve">Respectfully submitted on </w:t>
      </w:r>
      <w:r w:rsidRPr="00DE4761">
        <w:rPr>
          <w:rFonts w:ascii="Garamond" w:hAnsi="Garamond" w:cs="Arial"/>
          <w:i/>
          <w:color w:val="000000" w:themeColor="text1"/>
          <w:sz w:val="28"/>
          <w:szCs w:val="28"/>
        </w:rPr>
        <w:t>(dated)</w:t>
      </w:r>
      <w:r>
        <w:rPr>
          <w:rFonts w:ascii="Garamond" w:hAnsi="Garamond" w:cs="Arial"/>
          <w:color w:val="000000" w:themeColor="text1"/>
          <w:sz w:val="28"/>
          <w:szCs w:val="28"/>
        </w:rPr>
        <w:t xml:space="preserve"> ______________________________</w:t>
      </w:r>
      <w:r w:rsidRPr="005C2483">
        <w:rPr>
          <w:rFonts w:ascii="Garamond" w:hAnsi="Garamond" w:cs="Arial"/>
          <w:color w:val="000000" w:themeColor="text1"/>
          <w:sz w:val="28"/>
          <w:szCs w:val="28"/>
        </w:rPr>
        <w:t>,</w:t>
      </w:r>
      <w:r>
        <w:rPr>
          <w:rFonts w:ascii="Garamond" w:hAnsi="Garamond" w:cs="Arial"/>
          <w:color w:val="000000" w:themeColor="text1"/>
          <w:sz w:val="28"/>
          <w:szCs w:val="28"/>
        </w:rPr>
        <w:t xml:space="preserve"> by</w:t>
      </w:r>
    </w:p>
    <w:p w14:paraId="12E0A690" w14:textId="77777777" w:rsidR="00A95080" w:rsidRPr="00272CCE" w:rsidRDefault="00A95080" w:rsidP="00A95080">
      <w:pPr>
        <w:spacing w:line="480" w:lineRule="auto"/>
        <w:outlineLvl w:val="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Print </w:t>
      </w:r>
      <w:bookmarkStart w:id="0" w:name="_GoBack"/>
      <w:bookmarkEnd w:id="0"/>
      <w:r>
        <w:rPr>
          <w:rFonts w:ascii="Garamond" w:hAnsi="Garamond" w:cs="Arial"/>
          <w:sz w:val="28"/>
          <w:szCs w:val="28"/>
        </w:rPr>
        <w:t>Name: _______________________ Signature</w:t>
      </w:r>
      <w:r w:rsidRPr="00272CCE">
        <w:rPr>
          <w:rFonts w:ascii="Garamond" w:hAnsi="Garamond" w:cs="Arial"/>
          <w:sz w:val="28"/>
          <w:szCs w:val="28"/>
        </w:rPr>
        <w:t>: __________</w:t>
      </w:r>
      <w:r>
        <w:rPr>
          <w:rFonts w:ascii="Garamond" w:hAnsi="Garamond" w:cs="Arial"/>
          <w:sz w:val="28"/>
          <w:szCs w:val="28"/>
        </w:rPr>
        <w:t>___</w:t>
      </w:r>
      <w:r w:rsidRPr="00272CCE">
        <w:rPr>
          <w:rFonts w:ascii="Garamond" w:hAnsi="Garamond" w:cs="Arial"/>
          <w:sz w:val="28"/>
          <w:szCs w:val="28"/>
        </w:rPr>
        <w:t>_____</w:t>
      </w:r>
      <w:r>
        <w:rPr>
          <w:rFonts w:ascii="Garamond" w:hAnsi="Garamond" w:cs="Arial"/>
          <w:sz w:val="28"/>
          <w:szCs w:val="28"/>
        </w:rPr>
        <w:t>__</w:t>
      </w:r>
      <w:r w:rsidRPr="00272CCE">
        <w:rPr>
          <w:rFonts w:ascii="Garamond" w:hAnsi="Garamond" w:cs="Arial"/>
          <w:sz w:val="28"/>
          <w:szCs w:val="28"/>
        </w:rPr>
        <w:t>_____</w:t>
      </w:r>
    </w:p>
    <w:sectPr w:rsidR="00A95080" w:rsidRPr="00272CCE" w:rsidSect="003B02FC">
      <w:footerReference w:type="default" r:id="rId8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A88DC" w14:textId="77777777" w:rsidR="008F4645" w:rsidRDefault="008F4645" w:rsidP="003A742D">
      <w:r>
        <w:separator/>
      </w:r>
    </w:p>
  </w:endnote>
  <w:endnote w:type="continuationSeparator" w:id="0">
    <w:p w14:paraId="1754F227" w14:textId="77777777" w:rsidR="008F4645" w:rsidRDefault="008F4645" w:rsidP="003A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10206411"/>
      <w:docPartObj>
        <w:docPartGallery w:val="Page Numbers (Bottom of Page)"/>
        <w:docPartUnique/>
      </w:docPartObj>
    </w:sdtPr>
    <w:sdtEndPr>
      <w:rPr>
        <w:rFonts w:ascii="Garamond" w:hAnsi="Garamond"/>
        <w:noProof/>
        <w:sz w:val="20"/>
        <w:szCs w:val="20"/>
      </w:rPr>
    </w:sdtEndPr>
    <w:sdtContent>
      <w:sdt>
        <w:sdtPr>
          <w:id w:val="1982737571"/>
          <w:docPartObj>
            <w:docPartGallery w:val="Page Numbers (Bottom of Page)"/>
            <w:docPartUnique/>
          </w:docPartObj>
        </w:sdtPr>
        <w:sdtEndPr>
          <w:rPr>
            <w:rFonts w:ascii="Garamond" w:hAnsi="Garamond"/>
            <w:noProof/>
            <w:sz w:val="20"/>
            <w:szCs w:val="20"/>
          </w:rPr>
        </w:sdtEndPr>
        <w:sdtContent>
          <w:p w14:paraId="5DAC97A6" w14:textId="1F7FA7C9" w:rsidR="00EF703C" w:rsidRDefault="00AE59B8" w:rsidP="00EF703C">
            <w:pPr>
              <w:pStyle w:val="Footer"/>
              <w:rPr>
                <w:rFonts w:ascii="Garamond" w:hAnsi="Garamond"/>
                <w:noProof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JDF </w:t>
            </w:r>
            <w:r w:rsidR="009E267A">
              <w:rPr>
                <w:rFonts w:ascii="Garamond" w:hAnsi="Garamond"/>
                <w:sz w:val="20"/>
                <w:szCs w:val="20"/>
              </w:rPr>
              <w:t>671</w:t>
            </w:r>
            <w:r w:rsidR="00EF703C" w:rsidRPr="00836048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EF703C">
              <w:rPr>
                <w:rFonts w:ascii="Garamond" w:hAnsi="Garamond"/>
                <w:sz w:val="20"/>
                <w:szCs w:val="20"/>
              </w:rPr>
              <w:t>-</w:t>
            </w:r>
            <w:r w:rsidR="00EF703C" w:rsidRPr="00836048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D836E2">
              <w:rPr>
                <w:rFonts w:ascii="Garamond" w:hAnsi="Garamond"/>
                <w:sz w:val="20"/>
                <w:szCs w:val="20"/>
              </w:rPr>
              <w:t>Certificate of Service</w:t>
            </w:r>
            <w:r w:rsidR="00920B4B">
              <w:rPr>
                <w:rFonts w:ascii="Garamond" w:hAnsi="Garamond"/>
                <w:sz w:val="20"/>
                <w:szCs w:val="20"/>
              </w:rPr>
              <w:t xml:space="preserve"> (Felony Appeal)</w:t>
            </w:r>
            <w:r w:rsidR="00EF703C">
              <w:rPr>
                <w:rFonts w:ascii="Garamond" w:hAnsi="Garamond"/>
                <w:sz w:val="20"/>
                <w:szCs w:val="20"/>
              </w:rPr>
              <w:tab/>
            </w:r>
            <w:r w:rsidR="00EF703C">
              <w:rPr>
                <w:rFonts w:ascii="Garamond" w:hAnsi="Garamond"/>
                <w:sz w:val="20"/>
                <w:szCs w:val="20"/>
              </w:rPr>
              <w:tab/>
            </w:r>
            <w:r w:rsidR="00EF703C" w:rsidRPr="00836048">
              <w:rPr>
                <w:rFonts w:ascii="Garamond" w:hAnsi="Garamond"/>
                <w:sz w:val="20"/>
                <w:szCs w:val="20"/>
              </w:rPr>
              <w:t xml:space="preserve">| </w:t>
            </w:r>
            <w:r w:rsidR="00EF703C" w:rsidRPr="00836048">
              <w:rPr>
                <w:rFonts w:ascii="Garamond" w:hAnsi="Garamond"/>
                <w:sz w:val="20"/>
                <w:szCs w:val="20"/>
              </w:rPr>
              <w:fldChar w:fldCharType="begin"/>
            </w:r>
            <w:r w:rsidR="00EF703C" w:rsidRPr="00836048">
              <w:rPr>
                <w:rFonts w:ascii="Garamond" w:hAnsi="Garamond"/>
                <w:sz w:val="20"/>
                <w:szCs w:val="20"/>
              </w:rPr>
              <w:instrText xml:space="preserve"> PAGE   \* MERGEFORMAT </w:instrText>
            </w:r>
            <w:r w:rsidR="00EF703C" w:rsidRPr="00836048">
              <w:rPr>
                <w:rFonts w:ascii="Garamond" w:hAnsi="Garamond"/>
                <w:sz w:val="20"/>
                <w:szCs w:val="20"/>
              </w:rPr>
              <w:fldChar w:fldCharType="separate"/>
            </w:r>
            <w:r w:rsidR="009F2CBC">
              <w:rPr>
                <w:rFonts w:ascii="Garamond" w:hAnsi="Garamond"/>
                <w:noProof/>
                <w:sz w:val="20"/>
                <w:szCs w:val="20"/>
              </w:rPr>
              <w:t>1</w:t>
            </w:r>
            <w:r w:rsidR="00EF703C" w:rsidRPr="00836048">
              <w:rPr>
                <w:rFonts w:ascii="Garamond" w:hAnsi="Garamond"/>
                <w:noProof/>
                <w:sz w:val="20"/>
                <w:szCs w:val="20"/>
              </w:rPr>
              <w:fldChar w:fldCharType="end"/>
            </w:r>
          </w:p>
          <w:p w14:paraId="2D0668E5" w14:textId="64C760FC" w:rsidR="002B5175" w:rsidRDefault="004C38A7" w:rsidP="002B5175">
            <w:pPr>
              <w:pStyle w:val="Footer"/>
              <w:rPr>
                <w:rFonts w:ascii="Garamond" w:hAnsi="Garamond"/>
                <w:noProof/>
                <w:sz w:val="20"/>
                <w:szCs w:val="20"/>
              </w:rPr>
            </w:pPr>
            <w:r>
              <w:rPr>
                <w:rFonts w:ascii="Garamond" w:hAnsi="Garamond"/>
                <w:noProof/>
                <w:sz w:val="20"/>
                <w:szCs w:val="20"/>
              </w:rPr>
              <w:t xml:space="preserve">Last Revised: </w:t>
            </w:r>
            <w:r w:rsidR="00DE4761">
              <w:rPr>
                <w:rFonts w:ascii="Garamond" w:hAnsi="Garamond"/>
                <w:noProof/>
                <w:sz w:val="20"/>
                <w:szCs w:val="20"/>
              </w:rPr>
              <w:t>March 1, 2018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D29DA" w14:textId="77777777" w:rsidR="008F4645" w:rsidRDefault="008F4645" w:rsidP="003A742D">
      <w:r>
        <w:separator/>
      </w:r>
    </w:p>
  </w:footnote>
  <w:footnote w:type="continuationSeparator" w:id="0">
    <w:p w14:paraId="2730F692" w14:textId="77777777" w:rsidR="008F4645" w:rsidRDefault="008F4645" w:rsidP="003A7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850BA"/>
    <w:multiLevelType w:val="hybridMultilevel"/>
    <w:tmpl w:val="817C0F22"/>
    <w:lvl w:ilvl="0" w:tplc="2B6660DE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706B6B"/>
    <w:multiLevelType w:val="hybridMultilevel"/>
    <w:tmpl w:val="7996F6D0"/>
    <w:lvl w:ilvl="0" w:tplc="0E645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EF056C"/>
    <w:multiLevelType w:val="hybridMultilevel"/>
    <w:tmpl w:val="0FF6AC8E"/>
    <w:lvl w:ilvl="0" w:tplc="A5400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0F4C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E7E73C0"/>
    <w:multiLevelType w:val="hybridMultilevel"/>
    <w:tmpl w:val="9A10EA10"/>
    <w:lvl w:ilvl="0" w:tplc="7A3A9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D3560E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455CDE"/>
    <w:multiLevelType w:val="hybridMultilevel"/>
    <w:tmpl w:val="AA424AB4"/>
    <w:lvl w:ilvl="0" w:tplc="521A19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873295D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174AE5"/>
    <w:multiLevelType w:val="hybridMultilevel"/>
    <w:tmpl w:val="C8482DB8"/>
    <w:lvl w:ilvl="0" w:tplc="69904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FA2E05"/>
    <w:multiLevelType w:val="hybridMultilevel"/>
    <w:tmpl w:val="CB32FBE4"/>
    <w:lvl w:ilvl="0" w:tplc="5D947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0D12656"/>
    <w:multiLevelType w:val="hybridMultilevel"/>
    <w:tmpl w:val="7E54F3DE"/>
    <w:lvl w:ilvl="0" w:tplc="567652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079BB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42AC6"/>
    <w:multiLevelType w:val="hybridMultilevel"/>
    <w:tmpl w:val="9EC42C2A"/>
    <w:lvl w:ilvl="0" w:tplc="E95610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075D6A"/>
    <w:multiLevelType w:val="hybridMultilevel"/>
    <w:tmpl w:val="291EC842"/>
    <w:lvl w:ilvl="0" w:tplc="D5269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981CCF"/>
    <w:multiLevelType w:val="multilevel"/>
    <w:tmpl w:val="D730ED14"/>
    <w:name w:val="Lit 1 - Center Roman"/>
    <w:lvl w:ilvl="0">
      <w:start w:val="1"/>
      <w:numFmt w:val="upperRoman"/>
      <w:suff w:val="nothing"/>
      <w:lvlText w:val="%1."/>
      <w:lvlJc w:val="left"/>
      <w:pPr>
        <w:tabs>
          <w:tab w:val="num" w:pos="0"/>
        </w:tabs>
      </w:pPr>
      <w:rPr>
        <w:rFonts w:cs="Times New Roman" w:hint="default"/>
        <w:b/>
        <w:i w:val="0"/>
        <w:caps w:val="0"/>
        <w:color w:val="auto"/>
        <w:u w:val="none"/>
      </w:rPr>
    </w:lvl>
    <w:lvl w:ilvl="1">
      <w:start w:val="1"/>
      <w:numFmt w:val="upperLetter"/>
      <w:lvlText w:val="%2."/>
      <w:lvlJc w:val="left"/>
      <w:pPr>
        <w:tabs>
          <w:tab w:val="num" w:pos="900"/>
        </w:tabs>
        <w:ind w:left="90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caps w:val="0"/>
        <w:color w:val="010000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7">
      <w:start w:val="1"/>
      <w:numFmt w:val="lowerRoman"/>
      <w:lvlText w:val="%8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8">
      <w:start w:val="1"/>
      <w:numFmt w:val="lowerLetter"/>
      <w:lvlText w:val="(%9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</w:abstractNum>
  <w:abstractNum w:abstractNumId="15" w15:restartNumberingAfterBreak="0">
    <w:nsid w:val="7B331C59"/>
    <w:multiLevelType w:val="hybridMultilevel"/>
    <w:tmpl w:val="F37EDD12"/>
    <w:lvl w:ilvl="0" w:tplc="E6D88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7D1773"/>
    <w:multiLevelType w:val="hybridMultilevel"/>
    <w:tmpl w:val="7FE27D88"/>
    <w:lvl w:ilvl="0" w:tplc="DE3E8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AF281C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4"/>
  </w:num>
  <w:num w:numId="5">
    <w:abstractNumId w:val="17"/>
  </w:num>
  <w:num w:numId="6">
    <w:abstractNumId w:val="5"/>
  </w:num>
  <w:num w:numId="7">
    <w:abstractNumId w:val="13"/>
  </w:num>
  <w:num w:numId="8">
    <w:abstractNumId w:val="2"/>
  </w:num>
  <w:num w:numId="9">
    <w:abstractNumId w:val="9"/>
  </w:num>
  <w:num w:numId="10">
    <w:abstractNumId w:val="16"/>
  </w:num>
  <w:num w:numId="11">
    <w:abstractNumId w:val="4"/>
  </w:num>
  <w:num w:numId="12">
    <w:abstractNumId w:val="1"/>
  </w:num>
  <w:num w:numId="13">
    <w:abstractNumId w:val="8"/>
  </w:num>
  <w:num w:numId="14">
    <w:abstractNumId w:val="15"/>
  </w:num>
  <w:num w:numId="15">
    <w:abstractNumId w:val="6"/>
  </w:num>
  <w:num w:numId="16">
    <w:abstractNumId w:val="0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F56"/>
    <w:rsid w:val="00000344"/>
    <w:rsid w:val="00001690"/>
    <w:rsid w:val="0000714B"/>
    <w:rsid w:val="00010CF5"/>
    <w:rsid w:val="000158E3"/>
    <w:rsid w:val="00017F2B"/>
    <w:rsid w:val="0002471F"/>
    <w:rsid w:val="000320BF"/>
    <w:rsid w:val="0003258A"/>
    <w:rsid w:val="00042F35"/>
    <w:rsid w:val="00050102"/>
    <w:rsid w:val="0005532D"/>
    <w:rsid w:val="00062F98"/>
    <w:rsid w:val="00066D21"/>
    <w:rsid w:val="00082376"/>
    <w:rsid w:val="00086B0F"/>
    <w:rsid w:val="00090136"/>
    <w:rsid w:val="00091164"/>
    <w:rsid w:val="00091E4F"/>
    <w:rsid w:val="000A05E7"/>
    <w:rsid w:val="000A06CF"/>
    <w:rsid w:val="000A0807"/>
    <w:rsid w:val="000A0AE5"/>
    <w:rsid w:val="000A34BE"/>
    <w:rsid w:val="000A3688"/>
    <w:rsid w:val="000B7E85"/>
    <w:rsid w:val="000C1F50"/>
    <w:rsid w:val="000C3F75"/>
    <w:rsid w:val="000C72A3"/>
    <w:rsid w:val="000D0361"/>
    <w:rsid w:val="000D355F"/>
    <w:rsid w:val="000D40B9"/>
    <w:rsid w:val="000F26E6"/>
    <w:rsid w:val="000F3C29"/>
    <w:rsid w:val="001009C4"/>
    <w:rsid w:val="00101169"/>
    <w:rsid w:val="00166D83"/>
    <w:rsid w:val="00172348"/>
    <w:rsid w:val="00180CD9"/>
    <w:rsid w:val="00184BF8"/>
    <w:rsid w:val="00192EEA"/>
    <w:rsid w:val="001A11DF"/>
    <w:rsid w:val="001A6713"/>
    <w:rsid w:val="001A7781"/>
    <w:rsid w:val="001A7C97"/>
    <w:rsid w:val="001C2F70"/>
    <w:rsid w:val="001C3218"/>
    <w:rsid w:val="001C7C28"/>
    <w:rsid w:val="001D11A9"/>
    <w:rsid w:val="001D38DF"/>
    <w:rsid w:val="001F1CED"/>
    <w:rsid w:val="001F3074"/>
    <w:rsid w:val="001F7D5A"/>
    <w:rsid w:val="00200D3C"/>
    <w:rsid w:val="00202829"/>
    <w:rsid w:val="00213AAF"/>
    <w:rsid w:val="00221F56"/>
    <w:rsid w:val="0022744D"/>
    <w:rsid w:val="0023166E"/>
    <w:rsid w:val="00236850"/>
    <w:rsid w:val="00240DB2"/>
    <w:rsid w:val="0024758F"/>
    <w:rsid w:val="00251432"/>
    <w:rsid w:val="00261B38"/>
    <w:rsid w:val="002750C5"/>
    <w:rsid w:val="00276414"/>
    <w:rsid w:val="00283BEC"/>
    <w:rsid w:val="00285152"/>
    <w:rsid w:val="00291C7A"/>
    <w:rsid w:val="002948C5"/>
    <w:rsid w:val="00295425"/>
    <w:rsid w:val="002A20E9"/>
    <w:rsid w:val="002A29D6"/>
    <w:rsid w:val="002B48DF"/>
    <w:rsid w:val="002B5175"/>
    <w:rsid w:val="002B77EF"/>
    <w:rsid w:val="002C12FB"/>
    <w:rsid w:val="002D329A"/>
    <w:rsid w:val="002E0F9D"/>
    <w:rsid w:val="002E4CF0"/>
    <w:rsid w:val="002E5836"/>
    <w:rsid w:val="002F6071"/>
    <w:rsid w:val="003108E2"/>
    <w:rsid w:val="00327B64"/>
    <w:rsid w:val="003341B3"/>
    <w:rsid w:val="00337242"/>
    <w:rsid w:val="00345058"/>
    <w:rsid w:val="00351C1C"/>
    <w:rsid w:val="00357347"/>
    <w:rsid w:val="00375972"/>
    <w:rsid w:val="00380AE7"/>
    <w:rsid w:val="00392DFD"/>
    <w:rsid w:val="003A36ED"/>
    <w:rsid w:val="003A640B"/>
    <w:rsid w:val="003A742D"/>
    <w:rsid w:val="003B02FC"/>
    <w:rsid w:val="003B2F4C"/>
    <w:rsid w:val="003B3D49"/>
    <w:rsid w:val="003B62A8"/>
    <w:rsid w:val="003B664B"/>
    <w:rsid w:val="003C611C"/>
    <w:rsid w:val="003C7E78"/>
    <w:rsid w:val="003D1D9E"/>
    <w:rsid w:val="003D1DE8"/>
    <w:rsid w:val="003D3B33"/>
    <w:rsid w:val="003D3D9E"/>
    <w:rsid w:val="003D76EF"/>
    <w:rsid w:val="003E086D"/>
    <w:rsid w:val="003E3266"/>
    <w:rsid w:val="003F2C82"/>
    <w:rsid w:val="003F3F89"/>
    <w:rsid w:val="00404B58"/>
    <w:rsid w:val="00413981"/>
    <w:rsid w:val="00415A5D"/>
    <w:rsid w:val="0042378B"/>
    <w:rsid w:val="004319BB"/>
    <w:rsid w:val="0044430C"/>
    <w:rsid w:val="0044767C"/>
    <w:rsid w:val="00461074"/>
    <w:rsid w:val="00470CDE"/>
    <w:rsid w:val="00481B7A"/>
    <w:rsid w:val="004822CF"/>
    <w:rsid w:val="004A5BF3"/>
    <w:rsid w:val="004C38A7"/>
    <w:rsid w:val="004C441E"/>
    <w:rsid w:val="004C5936"/>
    <w:rsid w:val="004E0934"/>
    <w:rsid w:val="004F5617"/>
    <w:rsid w:val="004F6CF0"/>
    <w:rsid w:val="0050229B"/>
    <w:rsid w:val="0051046C"/>
    <w:rsid w:val="00512462"/>
    <w:rsid w:val="00521F4E"/>
    <w:rsid w:val="005255B9"/>
    <w:rsid w:val="00527058"/>
    <w:rsid w:val="00531561"/>
    <w:rsid w:val="00532951"/>
    <w:rsid w:val="00547A70"/>
    <w:rsid w:val="0055653B"/>
    <w:rsid w:val="005731DF"/>
    <w:rsid w:val="00573834"/>
    <w:rsid w:val="00584C66"/>
    <w:rsid w:val="0058675E"/>
    <w:rsid w:val="0059194F"/>
    <w:rsid w:val="005924FD"/>
    <w:rsid w:val="005A40A3"/>
    <w:rsid w:val="005A71F0"/>
    <w:rsid w:val="005B24B4"/>
    <w:rsid w:val="005C0DB2"/>
    <w:rsid w:val="005C3DCE"/>
    <w:rsid w:val="005C769A"/>
    <w:rsid w:val="00600712"/>
    <w:rsid w:val="006060DD"/>
    <w:rsid w:val="006214EB"/>
    <w:rsid w:val="00622882"/>
    <w:rsid w:val="00626960"/>
    <w:rsid w:val="006279E0"/>
    <w:rsid w:val="00632F09"/>
    <w:rsid w:val="00640E23"/>
    <w:rsid w:val="0065280D"/>
    <w:rsid w:val="00652C72"/>
    <w:rsid w:val="00662FA6"/>
    <w:rsid w:val="00667C6A"/>
    <w:rsid w:val="0067714B"/>
    <w:rsid w:val="00681BA2"/>
    <w:rsid w:val="00683F6A"/>
    <w:rsid w:val="00692911"/>
    <w:rsid w:val="006958D3"/>
    <w:rsid w:val="006965D9"/>
    <w:rsid w:val="006C3439"/>
    <w:rsid w:val="006C5C49"/>
    <w:rsid w:val="006D1C8B"/>
    <w:rsid w:val="006D584B"/>
    <w:rsid w:val="006F11E4"/>
    <w:rsid w:val="006F33FB"/>
    <w:rsid w:val="0070050B"/>
    <w:rsid w:val="0070558C"/>
    <w:rsid w:val="00706C2B"/>
    <w:rsid w:val="00716578"/>
    <w:rsid w:val="0072001C"/>
    <w:rsid w:val="00722E27"/>
    <w:rsid w:val="00727F48"/>
    <w:rsid w:val="00732D42"/>
    <w:rsid w:val="00743B20"/>
    <w:rsid w:val="00747158"/>
    <w:rsid w:val="0075160C"/>
    <w:rsid w:val="0076234A"/>
    <w:rsid w:val="0076259A"/>
    <w:rsid w:val="007638C0"/>
    <w:rsid w:val="00776ACE"/>
    <w:rsid w:val="0077756A"/>
    <w:rsid w:val="007A0DC2"/>
    <w:rsid w:val="007A446D"/>
    <w:rsid w:val="007A4A9D"/>
    <w:rsid w:val="007B2797"/>
    <w:rsid w:val="007B48D6"/>
    <w:rsid w:val="007D2F3C"/>
    <w:rsid w:val="007E2284"/>
    <w:rsid w:val="007E4B26"/>
    <w:rsid w:val="007F29E8"/>
    <w:rsid w:val="008011B5"/>
    <w:rsid w:val="008112BE"/>
    <w:rsid w:val="00811EF4"/>
    <w:rsid w:val="008124D0"/>
    <w:rsid w:val="00814753"/>
    <w:rsid w:val="00814A39"/>
    <w:rsid w:val="00816EAF"/>
    <w:rsid w:val="008220E7"/>
    <w:rsid w:val="00837B3F"/>
    <w:rsid w:val="00840452"/>
    <w:rsid w:val="00842F16"/>
    <w:rsid w:val="00852189"/>
    <w:rsid w:val="00855FC6"/>
    <w:rsid w:val="00860665"/>
    <w:rsid w:val="008642F8"/>
    <w:rsid w:val="00867B65"/>
    <w:rsid w:val="008923E8"/>
    <w:rsid w:val="008944B0"/>
    <w:rsid w:val="0089562B"/>
    <w:rsid w:val="008A2173"/>
    <w:rsid w:val="008A7596"/>
    <w:rsid w:val="008B2117"/>
    <w:rsid w:val="008C7213"/>
    <w:rsid w:val="008D7645"/>
    <w:rsid w:val="008F19C2"/>
    <w:rsid w:val="008F4645"/>
    <w:rsid w:val="00906034"/>
    <w:rsid w:val="00911EB0"/>
    <w:rsid w:val="00920B4B"/>
    <w:rsid w:val="00922891"/>
    <w:rsid w:val="009240F5"/>
    <w:rsid w:val="00933522"/>
    <w:rsid w:val="00941D45"/>
    <w:rsid w:val="009420C3"/>
    <w:rsid w:val="00946999"/>
    <w:rsid w:val="00953B0F"/>
    <w:rsid w:val="00961F32"/>
    <w:rsid w:val="00964168"/>
    <w:rsid w:val="009655D6"/>
    <w:rsid w:val="00973577"/>
    <w:rsid w:val="0097556C"/>
    <w:rsid w:val="00977124"/>
    <w:rsid w:val="00983116"/>
    <w:rsid w:val="00986594"/>
    <w:rsid w:val="009919CA"/>
    <w:rsid w:val="00992830"/>
    <w:rsid w:val="00996837"/>
    <w:rsid w:val="009C713E"/>
    <w:rsid w:val="009D041F"/>
    <w:rsid w:val="009E267A"/>
    <w:rsid w:val="009E6EF4"/>
    <w:rsid w:val="009F2CBC"/>
    <w:rsid w:val="009F7087"/>
    <w:rsid w:val="00A022F9"/>
    <w:rsid w:val="00A02614"/>
    <w:rsid w:val="00A028E1"/>
    <w:rsid w:val="00A07220"/>
    <w:rsid w:val="00A113E9"/>
    <w:rsid w:val="00A157A6"/>
    <w:rsid w:val="00A15ECF"/>
    <w:rsid w:val="00A16EC0"/>
    <w:rsid w:val="00A23BB5"/>
    <w:rsid w:val="00A32153"/>
    <w:rsid w:val="00A4686A"/>
    <w:rsid w:val="00A52906"/>
    <w:rsid w:val="00A52BF3"/>
    <w:rsid w:val="00A66571"/>
    <w:rsid w:val="00A77EEC"/>
    <w:rsid w:val="00A846D2"/>
    <w:rsid w:val="00A85BE3"/>
    <w:rsid w:val="00A95080"/>
    <w:rsid w:val="00AA363E"/>
    <w:rsid w:val="00AA458C"/>
    <w:rsid w:val="00AC1989"/>
    <w:rsid w:val="00AC2BC4"/>
    <w:rsid w:val="00AD0989"/>
    <w:rsid w:val="00AD17C8"/>
    <w:rsid w:val="00AE1CAF"/>
    <w:rsid w:val="00AE59B8"/>
    <w:rsid w:val="00AF7EEE"/>
    <w:rsid w:val="00B00608"/>
    <w:rsid w:val="00B04DC6"/>
    <w:rsid w:val="00B10718"/>
    <w:rsid w:val="00B20E9B"/>
    <w:rsid w:val="00B32199"/>
    <w:rsid w:val="00B4122A"/>
    <w:rsid w:val="00B42126"/>
    <w:rsid w:val="00B42319"/>
    <w:rsid w:val="00B47941"/>
    <w:rsid w:val="00B573B4"/>
    <w:rsid w:val="00B639E7"/>
    <w:rsid w:val="00B67C0D"/>
    <w:rsid w:val="00B81E31"/>
    <w:rsid w:val="00B82E1F"/>
    <w:rsid w:val="00B8438B"/>
    <w:rsid w:val="00B8609B"/>
    <w:rsid w:val="00B870B5"/>
    <w:rsid w:val="00B91D08"/>
    <w:rsid w:val="00B948E5"/>
    <w:rsid w:val="00BC7DC0"/>
    <w:rsid w:val="00BE64F6"/>
    <w:rsid w:val="00BF2D1C"/>
    <w:rsid w:val="00BF3164"/>
    <w:rsid w:val="00C14FB3"/>
    <w:rsid w:val="00C2598E"/>
    <w:rsid w:val="00C41DDB"/>
    <w:rsid w:val="00C459EC"/>
    <w:rsid w:val="00C46A02"/>
    <w:rsid w:val="00C47CDB"/>
    <w:rsid w:val="00C5143E"/>
    <w:rsid w:val="00C6160B"/>
    <w:rsid w:val="00C67D73"/>
    <w:rsid w:val="00C67EF3"/>
    <w:rsid w:val="00C706B4"/>
    <w:rsid w:val="00C73052"/>
    <w:rsid w:val="00C75581"/>
    <w:rsid w:val="00C77F7B"/>
    <w:rsid w:val="00C87735"/>
    <w:rsid w:val="00C90D6A"/>
    <w:rsid w:val="00C96010"/>
    <w:rsid w:val="00CA4117"/>
    <w:rsid w:val="00CA6998"/>
    <w:rsid w:val="00CD0B6E"/>
    <w:rsid w:val="00CD18CA"/>
    <w:rsid w:val="00CE08A3"/>
    <w:rsid w:val="00CE648C"/>
    <w:rsid w:val="00CF25E5"/>
    <w:rsid w:val="00D00853"/>
    <w:rsid w:val="00D03272"/>
    <w:rsid w:val="00D07257"/>
    <w:rsid w:val="00D24E65"/>
    <w:rsid w:val="00D36AE6"/>
    <w:rsid w:val="00D4075C"/>
    <w:rsid w:val="00D45E3E"/>
    <w:rsid w:val="00D514C2"/>
    <w:rsid w:val="00D539A5"/>
    <w:rsid w:val="00D54BE3"/>
    <w:rsid w:val="00D55B80"/>
    <w:rsid w:val="00D56423"/>
    <w:rsid w:val="00D67D7E"/>
    <w:rsid w:val="00D77064"/>
    <w:rsid w:val="00D80446"/>
    <w:rsid w:val="00D836E2"/>
    <w:rsid w:val="00D92C66"/>
    <w:rsid w:val="00DA046D"/>
    <w:rsid w:val="00DA1E51"/>
    <w:rsid w:val="00DB2CC4"/>
    <w:rsid w:val="00DD04BA"/>
    <w:rsid w:val="00DD0E5B"/>
    <w:rsid w:val="00DD3149"/>
    <w:rsid w:val="00DD4288"/>
    <w:rsid w:val="00DD4F3C"/>
    <w:rsid w:val="00DE4761"/>
    <w:rsid w:val="00DE58ED"/>
    <w:rsid w:val="00DF7E6A"/>
    <w:rsid w:val="00E02C81"/>
    <w:rsid w:val="00E10657"/>
    <w:rsid w:val="00E20BB6"/>
    <w:rsid w:val="00E32A04"/>
    <w:rsid w:val="00E33D1E"/>
    <w:rsid w:val="00E45593"/>
    <w:rsid w:val="00E505E2"/>
    <w:rsid w:val="00E52084"/>
    <w:rsid w:val="00E60147"/>
    <w:rsid w:val="00E62C89"/>
    <w:rsid w:val="00E65444"/>
    <w:rsid w:val="00E71954"/>
    <w:rsid w:val="00E72DB8"/>
    <w:rsid w:val="00E73E87"/>
    <w:rsid w:val="00E76492"/>
    <w:rsid w:val="00E827E6"/>
    <w:rsid w:val="00E86BE4"/>
    <w:rsid w:val="00E936C2"/>
    <w:rsid w:val="00E93C69"/>
    <w:rsid w:val="00E96A42"/>
    <w:rsid w:val="00EB135C"/>
    <w:rsid w:val="00EB2A06"/>
    <w:rsid w:val="00EB302C"/>
    <w:rsid w:val="00EC03DF"/>
    <w:rsid w:val="00EC1179"/>
    <w:rsid w:val="00EC38FB"/>
    <w:rsid w:val="00EC617F"/>
    <w:rsid w:val="00ED7E09"/>
    <w:rsid w:val="00EF25A8"/>
    <w:rsid w:val="00EF344B"/>
    <w:rsid w:val="00EF703C"/>
    <w:rsid w:val="00F048FC"/>
    <w:rsid w:val="00F14F7B"/>
    <w:rsid w:val="00F1643F"/>
    <w:rsid w:val="00F24F60"/>
    <w:rsid w:val="00F40872"/>
    <w:rsid w:val="00F4087F"/>
    <w:rsid w:val="00F41604"/>
    <w:rsid w:val="00F6522E"/>
    <w:rsid w:val="00F66036"/>
    <w:rsid w:val="00F660F3"/>
    <w:rsid w:val="00F77C73"/>
    <w:rsid w:val="00F803B5"/>
    <w:rsid w:val="00F82109"/>
    <w:rsid w:val="00F959B2"/>
    <w:rsid w:val="00FA3415"/>
    <w:rsid w:val="00FA4286"/>
    <w:rsid w:val="00FA6B1A"/>
    <w:rsid w:val="00FC36E0"/>
    <w:rsid w:val="00FC7879"/>
    <w:rsid w:val="00FD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32E66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F3164"/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16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16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16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16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16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01169"/>
    <w:pPr>
      <w:spacing w:before="240" w:after="60"/>
      <w:outlineLvl w:val="5"/>
    </w:pPr>
    <w:rPr>
      <w:rFonts w:ascii="Calibri" w:hAnsi="Calibri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169"/>
    <w:pPr>
      <w:spacing w:before="240" w:after="60"/>
      <w:outlineLvl w:val="6"/>
    </w:pPr>
    <w:rPr>
      <w:rFonts w:ascii="Calibri" w:hAnsi="Calibri" w:cs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169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169"/>
    <w:pPr>
      <w:spacing w:before="240" w:after="60"/>
      <w:outlineLvl w:val="8"/>
    </w:pPr>
    <w:rPr>
      <w:rFonts w:ascii="Cambria" w:hAnsi="Cambria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0116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01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011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011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011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10116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01169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0116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01169"/>
    <w:rPr>
      <w:rFonts w:ascii="Cambria" w:eastAsia="Times New Roman" w:hAnsi="Cambria" w:cs="Times New Roman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1169"/>
    <w:rPr>
      <w:b/>
      <w:bCs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0116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0116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169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SubtitleChar">
    <w:name w:val="Subtitle Char"/>
    <w:link w:val="Subtitle"/>
    <w:uiPriority w:val="11"/>
    <w:rsid w:val="00101169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uiPriority w:val="22"/>
    <w:qFormat/>
    <w:rsid w:val="00101169"/>
    <w:rPr>
      <w:b/>
      <w:bCs/>
    </w:rPr>
  </w:style>
  <w:style w:type="character" w:styleId="Emphasis">
    <w:name w:val="Emphasis"/>
    <w:uiPriority w:val="20"/>
    <w:qFormat/>
    <w:rsid w:val="00101169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101169"/>
  </w:style>
  <w:style w:type="character" w:customStyle="1" w:styleId="NoSpacingChar">
    <w:name w:val="No Spacing Char"/>
    <w:link w:val="NoSpacing"/>
    <w:uiPriority w:val="1"/>
    <w:rsid w:val="00101169"/>
    <w:rPr>
      <w:sz w:val="24"/>
    </w:rPr>
  </w:style>
  <w:style w:type="paragraph" w:styleId="ListParagraph">
    <w:name w:val="List Paragraph"/>
    <w:basedOn w:val="Normal"/>
    <w:uiPriority w:val="34"/>
    <w:qFormat/>
    <w:rsid w:val="00101169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101169"/>
    <w:rPr>
      <w:rFonts w:cs="Times New Roman"/>
      <w:i/>
      <w:iCs/>
      <w:color w:val="000000"/>
    </w:rPr>
  </w:style>
  <w:style w:type="character" w:customStyle="1" w:styleId="QuoteChar">
    <w:name w:val="Quote Char"/>
    <w:link w:val="Quote"/>
    <w:uiPriority w:val="29"/>
    <w:rsid w:val="00101169"/>
    <w:rPr>
      <w:rFonts w:eastAsia="Times New Roman" w:cs="Times New Roman"/>
      <w:i/>
      <w:iCs/>
      <w:color w:val="000000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169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101169"/>
    <w:rPr>
      <w:rFonts w:eastAsia="Times New Roman" w:cs="Times New Roman"/>
      <w:b/>
      <w:bCs/>
      <w:i/>
      <w:iCs/>
      <w:color w:val="4F81BD"/>
      <w:sz w:val="24"/>
    </w:rPr>
  </w:style>
  <w:style w:type="character" w:styleId="SubtleEmphasis">
    <w:name w:val="Subtle Emphasis"/>
    <w:uiPriority w:val="19"/>
    <w:qFormat/>
    <w:rsid w:val="00101169"/>
    <w:rPr>
      <w:i/>
      <w:iCs/>
      <w:color w:val="808080"/>
    </w:rPr>
  </w:style>
  <w:style w:type="character" w:styleId="IntenseEmphasis">
    <w:name w:val="Intense Emphasis"/>
    <w:uiPriority w:val="21"/>
    <w:qFormat/>
    <w:rsid w:val="00101169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101169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101169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10116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1169"/>
    <w:pPr>
      <w:outlineLvl w:val="9"/>
    </w:pPr>
  </w:style>
  <w:style w:type="paragraph" w:styleId="EnvelopeAddress">
    <w:name w:val="envelope address"/>
    <w:basedOn w:val="Normal"/>
    <w:uiPriority w:val="99"/>
    <w:semiHidden/>
    <w:unhideWhenUsed/>
    <w:rsid w:val="00D67D7E"/>
    <w:pPr>
      <w:framePr w:w="7920" w:h="1980" w:hRule="exact" w:hSpace="180" w:wrap="auto" w:hAnchor="page" w:xAlign="center" w:yAlign="bottom"/>
      <w:ind w:left="2880"/>
    </w:pPr>
    <w:rPr>
      <w:rFonts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F56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1F56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42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A742D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3A742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A742D"/>
    <w:rPr>
      <w:sz w:val="24"/>
      <w:szCs w:val="22"/>
    </w:rPr>
  </w:style>
  <w:style w:type="paragraph" w:styleId="BodyText">
    <w:name w:val="Body Text"/>
    <w:basedOn w:val="Normal"/>
    <w:link w:val="BodyTextChar"/>
    <w:rsid w:val="007A0DC2"/>
    <w:pPr>
      <w:widowControl w:val="0"/>
      <w:autoSpaceDE w:val="0"/>
      <w:autoSpaceDN w:val="0"/>
      <w:adjustRightInd w:val="0"/>
      <w:spacing w:after="120"/>
    </w:pPr>
    <w:rPr>
      <w:rFonts w:ascii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7A0DC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428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04DC6"/>
    <w:rPr>
      <w:color w:val="8080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706B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706B4"/>
    <w:rPr>
      <w:sz w:val="16"/>
      <w:szCs w:val="16"/>
    </w:rPr>
  </w:style>
  <w:style w:type="paragraph" w:customStyle="1" w:styleId="Double">
    <w:name w:val="Double"/>
    <w:basedOn w:val="Normal"/>
    <w:rsid w:val="00C5143E"/>
    <w:pPr>
      <w:spacing w:line="480" w:lineRule="auto"/>
      <w:ind w:firstLine="720"/>
    </w:pPr>
    <w:rPr>
      <w:rFonts w:ascii="Times New Roman" w:hAnsi="Times New Roman" w:cs="Times New Roman"/>
      <w:szCs w:val="24"/>
    </w:rPr>
  </w:style>
  <w:style w:type="character" w:customStyle="1" w:styleId="Style1">
    <w:name w:val="Style1"/>
    <w:basedOn w:val="DefaultParagraphFont"/>
    <w:uiPriority w:val="1"/>
    <w:rsid w:val="00F1643F"/>
    <w:rPr>
      <w:rFonts w:ascii="Garamond" w:hAnsi="Garamond"/>
      <w:sz w:val="28"/>
    </w:rPr>
  </w:style>
  <w:style w:type="character" w:customStyle="1" w:styleId="Style2">
    <w:name w:val="Style2"/>
    <w:basedOn w:val="DefaultParagraphFont"/>
    <w:uiPriority w:val="1"/>
    <w:rsid w:val="008642F8"/>
    <w:rPr>
      <w:rFonts w:ascii="Garamond" w:hAnsi="Garamond"/>
      <w:color w:val="auto"/>
      <w:sz w:val="28"/>
    </w:rPr>
  </w:style>
  <w:style w:type="character" w:customStyle="1" w:styleId="Style3">
    <w:name w:val="Style3"/>
    <w:basedOn w:val="DefaultParagraphFont"/>
    <w:uiPriority w:val="1"/>
    <w:rsid w:val="00E52084"/>
    <w:rPr>
      <w:rFonts w:ascii="Garamond" w:hAnsi="Garamond"/>
      <w:color w:val="000000" w:themeColor="text1"/>
      <w:sz w:val="28"/>
    </w:rPr>
  </w:style>
  <w:style w:type="character" w:customStyle="1" w:styleId="Style4">
    <w:name w:val="Style4"/>
    <w:basedOn w:val="DefaultParagraphFont"/>
    <w:uiPriority w:val="1"/>
    <w:rsid w:val="00B8609B"/>
    <w:rPr>
      <w:rFonts w:ascii="Garamond" w:hAnsi="Garamond"/>
      <w:color w:val="000000" w:themeColor="text1"/>
      <w:sz w:val="28"/>
    </w:rPr>
  </w:style>
  <w:style w:type="table" w:styleId="TableGrid">
    <w:name w:val="Table Grid"/>
    <w:basedOn w:val="TableNormal"/>
    <w:uiPriority w:val="59"/>
    <w:rsid w:val="001723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08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08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0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0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B8145-2E29-9047-A327-25EA797C8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slagle, sean</dc:creator>
  <cp:lastModifiedBy>Sherlock</cp:lastModifiedBy>
  <cp:revision>3</cp:revision>
  <cp:lastPrinted>2015-05-27T16:59:00Z</cp:lastPrinted>
  <dcterms:created xsi:type="dcterms:W3CDTF">2018-03-01T22:36:00Z</dcterms:created>
  <dcterms:modified xsi:type="dcterms:W3CDTF">2018-03-14T19:15:00Z</dcterms:modified>
</cp:coreProperties>
</file>