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0C2FC3" w:rsidRPr="007A0DC2" w14:paraId="4B5E08F6" w14:textId="77777777" w:rsidTr="00C9230E">
        <w:trPr>
          <w:trHeight w:val="1200"/>
        </w:trPr>
        <w:tc>
          <w:tcPr>
            <w:tcW w:w="6300" w:type="dxa"/>
          </w:tcPr>
          <w:p w14:paraId="0A85F252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4FADF8CC" w14:textId="77777777" w:rsidR="000C2FC3" w:rsidRPr="007D4E60" w:rsidRDefault="000C2FC3" w:rsidP="00C9230E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602E8F1C" w14:textId="77777777" w:rsidR="000C2FC3" w:rsidRPr="007D4E60" w:rsidRDefault="000C2FC3" w:rsidP="00C9230E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75351FAD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120D2F61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1EDF55B6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78E7E6CE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738E55CF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367ED279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3A5D3191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244357B4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46884791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752E61D6" w14:textId="77777777" w:rsidR="000C2FC3" w:rsidRDefault="000C2FC3" w:rsidP="00C9230E">
            <w:pPr>
              <w:jc w:val="center"/>
              <w:rPr>
                <w:rFonts w:ascii="Garamond" w:hAnsi="Garamond" w:cs="Arial"/>
              </w:rPr>
            </w:pPr>
          </w:p>
          <w:p w14:paraId="0F6C389F" w14:textId="77777777" w:rsidR="000C2FC3" w:rsidRDefault="000C2FC3" w:rsidP="00C9230E">
            <w:pPr>
              <w:rPr>
                <w:rFonts w:ascii="Garamond" w:hAnsi="Garamond" w:cs="Arial"/>
              </w:rPr>
            </w:pPr>
          </w:p>
          <w:p w14:paraId="45C4D233" w14:textId="77777777" w:rsidR="000C2FC3" w:rsidRDefault="000C2FC3" w:rsidP="00C9230E">
            <w:pPr>
              <w:jc w:val="center"/>
              <w:rPr>
                <w:rFonts w:ascii="Garamond" w:hAnsi="Garamond" w:cs="Arial"/>
              </w:rPr>
            </w:pPr>
          </w:p>
          <w:p w14:paraId="2AC0CF56" w14:textId="77777777" w:rsidR="000C2FC3" w:rsidRDefault="000C2FC3" w:rsidP="00C9230E">
            <w:pPr>
              <w:jc w:val="center"/>
              <w:rPr>
                <w:rFonts w:ascii="Garamond" w:hAnsi="Garamond" w:cs="Arial"/>
              </w:rPr>
            </w:pPr>
          </w:p>
          <w:p w14:paraId="41DEE3CB" w14:textId="77777777" w:rsidR="000C2FC3" w:rsidRDefault="000C2FC3" w:rsidP="00C9230E">
            <w:pPr>
              <w:jc w:val="center"/>
              <w:rPr>
                <w:rFonts w:ascii="Garamond" w:hAnsi="Garamond" w:cs="Arial"/>
              </w:rPr>
            </w:pPr>
          </w:p>
          <w:p w14:paraId="1ED5BC83" w14:textId="77777777" w:rsidR="000C2FC3" w:rsidRPr="007A0DC2" w:rsidRDefault="000C2FC3" w:rsidP="00C9230E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08ADB84C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  <w:p w14:paraId="0B83F2C3" w14:textId="77777777" w:rsidR="000C2FC3" w:rsidRPr="00762D75" w:rsidRDefault="000C2FC3" w:rsidP="00C9230E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004CA53" w14:textId="77777777" w:rsidR="000C2FC3" w:rsidRPr="007A0DC2" w:rsidRDefault="000C2FC3" w:rsidP="00C9230E">
            <w:pPr>
              <w:rPr>
                <w:rFonts w:ascii="Garamond" w:hAnsi="Garamond" w:cs="Arial"/>
                <w:u w:val="single"/>
              </w:rPr>
            </w:pPr>
          </w:p>
          <w:p w14:paraId="32D2C7CA" w14:textId="77777777" w:rsidR="000C2FC3" w:rsidRDefault="000C2FC3" w:rsidP="00C9230E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5B4770F7" w14:textId="77777777" w:rsidR="000C2FC3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5EC592BD" w14:textId="77777777" w:rsidR="000C2FC3" w:rsidRPr="002F6D88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5C9B42C9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</w:tc>
      </w:tr>
      <w:tr w:rsidR="000C2FC3" w:rsidRPr="007A0DC2" w14:paraId="1CD1370F" w14:textId="77777777" w:rsidTr="00C9230E">
        <w:trPr>
          <w:trHeight w:val="1344"/>
        </w:trPr>
        <w:tc>
          <w:tcPr>
            <w:tcW w:w="6300" w:type="dxa"/>
          </w:tcPr>
          <w:p w14:paraId="718AAD71" w14:textId="77777777" w:rsidR="000C2FC3" w:rsidRPr="00891B90" w:rsidRDefault="000C2FC3" w:rsidP="00C9230E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02CAD5A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7D0345B6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Judge: The Hon.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</w:t>
            </w:r>
          </w:p>
          <w:p w14:paraId="0196463D" w14:textId="77777777" w:rsidR="000C2FC3" w:rsidRPr="00891B90" w:rsidRDefault="000C2FC3" w:rsidP="00C9230E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7D115405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</w:tc>
      </w:tr>
      <w:tr w:rsidR="000C2FC3" w:rsidRPr="007A0DC2" w14:paraId="369E219B" w14:textId="77777777" w:rsidTr="00C9230E">
        <w:trPr>
          <w:trHeight w:val="1416"/>
        </w:trPr>
        <w:tc>
          <w:tcPr>
            <w:tcW w:w="6300" w:type="dxa"/>
          </w:tcPr>
          <w:p w14:paraId="213A0767" w14:textId="77777777" w:rsidR="000C2FC3" w:rsidRPr="0066413A" w:rsidRDefault="000C2FC3" w:rsidP="00C9230E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3AC2CC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4B4FF7C8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55E18E2B" w14:textId="77777777" w:rsidR="000C2FC3" w:rsidRPr="0066413A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4917F1A5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</w:tc>
      </w:tr>
      <w:tr w:rsidR="000C2FC3" w:rsidRPr="007A0DC2" w14:paraId="6344A263" w14:textId="77777777" w:rsidTr="00C9230E">
        <w:trPr>
          <w:trHeight w:val="2037"/>
        </w:trPr>
        <w:tc>
          <w:tcPr>
            <w:tcW w:w="6300" w:type="dxa"/>
          </w:tcPr>
          <w:p w14:paraId="6B7C08E7" w14:textId="77777777" w:rsidR="000C2FC3" w:rsidRPr="00EB0B99" w:rsidRDefault="000C2FC3" w:rsidP="00C9230E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106E7EB5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79FF91BC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5C86CB09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3A280E48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2DB8BD38" w14:textId="77777777" w:rsidR="000C2FC3" w:rsidRPr="007D4E60" w:rsidRDefault="000C2FC3" w:rsidP="00C9230E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233FD7C0" w14:textId="77777777" w:rsidR="000C2FC3" w:rsidRPr="007A0DC2" w:rsidRDefault="000C2FC3" w:rsidP="00C9230E">
            <w:pPr>
              <w:rPr>
                <w:rFonts w:ascii="Garamond" w:hAnsi="Garamond" w:cs="Arial"/>
              </w:rPr>
            </w:pPr>
          </w:p>
        </w:tc>
      </w:tr>
      <w:tr w:rsidR="000C2FC3" w:rsidRPr="007A0DC2" w14:paraId="3BF3A8CA" w14:textId="77777777" w:rsidTr="00C9230E">
        <w:trPr>
          <w:cantSplit/>
          <w:trHeight w:val="70"/>
        </w:trPr>
        <w:tc>
          <w:tcPr>
            <w:tcW w:w="9540" w:type="dxa"/>
            <w:gridSpan w:val="2"/>
          </w:tcPr>
          <w:p w14:paraId="5B168E4C" w14:textId="77777777" w:rsidR="000C2FC3" w:rsidRPr="00A157A6" w:rsidRDefault="000C2FC3" w:rsidP="00C9230E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0B5DEDC0" w14:textId="36974F4E" w:rsidR="000C2FC3" w:rsidRPr="005255B9" w:rsidRDefault="000C2FC3" w:rsidP="00C9230E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Opening Brief</w:t>
            </w:r>
          </w:p>
          <w:p w14:paraId="2D76A70F" w14:textId="77777777" w:rsidR="000C2FC3" w:rsidRPr="00C706B4" w:rsidRDefault="000C2FC3" w:rsidP="00C9230E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4EAF5A93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8329065" w14:textId="77777777" w:rsidR="00D66ED4" w:rsidRDefault="00D66ED4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</w:p>
    <w:p w14:paraId="00DA0E5C" w14:textId="4EC348E6" w:rsidR="006A7E54" w:rsidRPr="00C14C65" w:rsidRDefault="006A7E54" w:rsidP="000610E9">
      <w:pPr>
        <w:jc w:val="center"/>
        <w:outlineLvl w:val="0"/>
        <w:rPr>
          <w:rFonts w:ascii="Garamond" w:hAnsi="Garamond" w:cs="Arial"/>
          <w:b/>
          <w:sz w:val="32"/>
          <w:szCs w:val="32"/>
        </w:rPr>
      </w:pPr>
      <w:r w:rsidRPr="00C14C65">
        <w:rPr>
          <w:rFonts w:ascii="Garamond" w:hAnsi="Garamond" w:cs="Arial"/>
          <w:b/>
          <w:sz w:val="32"/>
          <w:szCs w:val="32"/>
        </w:rPr>
        <w:lastRenderedPageBreak/>
        <w:t>Certificate of Compliance</w:t>
      </w:r>
    </w:p>
    <w:p w14:paraId="276467C6" w14:textId="77777777" w:rsidR="00E80C7B" w:rsidRPr="00A307C1" w:rsidRDefault="00E80C7B" w:rsidP="000C5DC1">
      <w:pPr>
        <w:jc w:val="center"/>
        <w:rPr>
          <w:rFonts w:ascii="Garamond" w:hAnsi="Garamond" w:cs="Arial"/>
          <w:b/>
          <w:sz w:val="32"/>
          <w:szCs w:val="32"/>
          <w:u w:val="single"/>
        </w:rPr>
      </w:pPr>
    </w:p>
    <w:p w14:paraId="4865A1A9" w14:textId="77777777" w:rsidR="006A7E54" w:rsidRDefault="006A7E54" w:rsidP="000C5DC1">
      <w:pPr>
        <w:rPr>
          <w:rFonts w:ascii="Garamond" w:hAnsi="Garamond" w:cs="Arial"/>
          <w:sz w:val="32"/>
          <w:szCs w:val="32"/>
        </w:rPr>
      </w:pPr>
    </w:p>
    <w:p w14:paraId="62C882AA" w14:textId="2C9A63FE" w:rsidR="006A7E54" w:rsidRDefault="006A7E54" w:rsidP="00302696">
      <w:pPr>
        <w:spacing w:line="480" w:lineRule="auto"/>
        <w:ind w:firstLine="72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certify that this brief complies with </w:t>
      </w:r>
      <w:r w:rsidR="00CA6423">
        <w:rPr>
          <w:rFonts w:ascii="Garamond" w:hAnsi="Garamond" w:cs="Arial"/>
          <w:sz w:val="28"/>
          <w:szCs w:val="28"/>
        </w:rPr>
        <w:t>the</w:t>
      </w:r>
      <w:r w:rsidRPr="00302696">
        <w:rPr>
          <w:rFonts w:ascii="Garamond" w:hAnsi="Garamond" w:cs="Arial"/>
          <w:sz w:val="28"/>
          <w:szCs w:val="28"/>
        </w:rPr>
        <w:t xml:space="preserve"> requirements of C</w:t>
      </w:r>
      <w:r w:rsidR="00FA7920" w:rsidRPr="00302696">
        <w:rPr>
          <w:rFonts w:ascii="Garamond" w:hAnsi="Garamond" w:cs="Arial"/>
          <w:sz w:val="28"/>
          <w:szCs w:val="28"/>
        </w:rPr>
        <w:t>olorado Appellate Rule</w:t>
      </w:r>
      <w:r w:rsidR="00D8756E">
        <w:rPr>
          <w:rFonts w:ascii="Garamond" w:hAnsi="Garamond" w:cs="Arial"/>
          <w:sz w:val="28"/>
          <w:szCs w:val="28"/>
        </w:rPr>
        <w:t>s</w:t>
      </w:r>
      <w:r w:rsidR="00FA7920" w:rsidRPr="00302696">
        <w:rPr>
          <w:rFonts w:ascii="Garamond" w:hAnsi="Garamond" w:cs="Arial"/>
          <w:sz w:val="28"/>
          <w:szCs w:val="28"/>
        </w:rPr>
        <w:t xml:space="preserve"> (C.A.R.)</w:t>
      </w:r>
      <w:r w:rsidRPr="00302696">
        <w:rPr>
          <w:rFonts w:ascii="Garamond" w:hAnsi="Garamond" w:cs="Arial"/>
          <w:sz w:val="28"/>
          <w:szCs w:val="28"/>
        </w:rPr>
        <w:t xml:space="preserve"> 28 and 32</w:t>
      </w:r>
      <w:r w:rsidR="00CA6423">
        <w:rPr>
          <w:rFonts w:ascii="Garamond" w:hAnsi="Garamond" w:cs="Arial"/>
          <w:sz w:val="28"/>
          <w:szCs w:val="28"/>
        </w:rPr>
        <w:t xml:space="preserve">. </w:t>
      </w:r>
      <w:r w:rsidR="00803956">
        <w:rPr>
          <w:rFonts w:ascii="Garamond" w:hAnsi="Garamond" w:cs="Arial"/>
          <w:sz w:val="28"/>
          <w:szCs w:val="28"/>
        </w:rPr>
        <w:t>Including</w:t>
      </w:r>
      <w:r w:rsidR="00CA6423">
        <w:rPr>
          <w:rFonts w:ascii="Garamond" w:hAnsi="Garamond" w:cs="Arial"/>
          <w:sz w:val="28"/>
          <w:szCs w:val="28"/>
        </w:rPr>
        <w:t>:</w:t>
      </w:r>
      <w:r w:rsidR="00492EB5">
        <w:rPr>
          <w:rFonts w:ascii="Garamond" w:hAnsi="Garamond" w:cs="Arial"/>
          <w:sz w:val="28"/>
          <w:szCs w:val="28"/>
        </w:rPr>
        <w:t xml:space="preserve"> </w:t>
      </w:r>
    </w:p>
    <w:p w14:paraId="4E33654C" w14:textId="77777777" w:rsidR="00C15E86" w:rsidRPr="00C15E86" w:rsidRDefault="00C15E86" w:rsidP="00302696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6ECBF9BA" w14:textId="0C02765F" w:rsidR="006A7E54" w:rsidRDefault="00C15E86" w:rsidP="00803956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 w:rsidRPr="00D8756E">
        <w:rPr>
          <w:rFonts w:ascii="Garamond" w:hAnsi="Garamond" w:cs="Arial"/>
          <w:sz w:val="28"/>
          <w:szCs w:val="28"/>
          <w:u w:val="single"/>
        </w:rPr>
        <w:t>Word Limits:</w:t>
      </w:r>
      <w:r>
        <w:rPr>
          <w:rFonts w:ascii="Garamond" w:hAnsi="Garamond" w:cs="Arial"/>
          <w:sz w:val="28"/>
          <w:szCs w:val="28"/>
        </w:rPr>
        <w:t xml:space="preserve"> </w:t>
      </w:r>
      <w:r w:rsidR="00CA6423">
        <w:rPr>
          <w:rFonts w:ascii="Garamond" w:hAnsi="Garamond" w:cs="Arial"/>
          <w:sz w:val="28"/>
          <w:szCs w:val="28"/>
        </w:rPr>
        <w:t>My</w:t>
      </w:r>
      <w:r w:rsidR="006A7E54" w:rsidRPr="00302696">
        <w:rPr>
          <w:rFonts w:ascii="Garamond" w:hAnsi="Garamond" w:cs="Arial"/>
          <w:sz w:val="28"/>
          <w:szCs w:val="28"/>
        </w:rPr>
        <w:t xml:space="preserve"> </w:t>
      </w:r>
      <w:r w:rsidR="00402B41">
        <w:rPr>
          <w:rFonts w:ascii="Garamond" w:hAnsi="Garamond" w:cs="Arial"/>
          <w:sz w:val="28"/>
          <w:szCs w:val="28"/>
        </w:rPr>
        <w:t xml:space="preserve">typed </w:t>
      </w:r>
      <w:r w:rsidR="006A7E54" w:rsidRPr="00302696">
        <w:rPr>
          <w:rFonts w:ascii="Garamond" w:hAnsi="Garamond" w:cs="Arial"/>
          <w:sz w:val="28"/>
          <w:szCs w:val="28"/>
        </w:rPr>
        <w:t xml:space="preserve">brief </w:t>
      </w:r>
      <w:r w:rsidR="00CA6423">
        <w:rPr>
          <w:rFonts w:ascii="Garamond" w:hAnsi="Garamond" w:cs="Arial"/>
          <w:sz w:val="28"/>
          <w:szCs w:val="28"/>
        </w:rPr>
        <w:t>has</w:t>
      </w:r>
      <w:r w:rsidR="006A7E54" w:rsidRPr="00302696">
        <w:rPr>
          <w:rFonts w:ascii="Garamond" w:hAnsi="Garamond" w:cs="Arial"/>
          <w:sz w:val="28"/>
          <w:szCs w:val="28"/>
        </w:rPr>
        <w:t xml:space="preserve"> </w:t>
      </w:r>
      <w:r w:rsidR="000168E7" w:rsidRPr="00002E96">
        <w:rPr>
          <w:rFonts w:ascii="Garamond" w:hAnsi="Garamond" w:cs="Arial"/>
          <w:b/>
          <w:sz w:val="28"/>
          <w:szCs w:val="28"/>
        </w:rPr>
        <w:t>{Insert the Number of Words}</w:t>
      </w:r>
      <w:r w:rsidR="00940A15" w:rsidRPr="00CA6423">
        <w:rPr>
          <w:rFonts w:ascii="Garamond" w:hAnsi="Garamond" w:cs="Arial"/>
          <w:b/>
          <w:sz w:val="28"/>
          <w:szCs w:val="28"/>
        </w:rPr>
        <w:t xml:space="preserve"> </w:t>
      </w:r>
      <w:r w:rsidR="006A7E54" w:rsidRPr="00CA6423">
        <w:rPr>
          <w:rFonts w:ascii="Garamond" w:hAnsi="Garamond" w:cs="Arial"/>
          <w:b/>
          <w:sz w:val="28"/>
          <w:szCs w:val="28"/>
        </w:rPr>
        <w:t>words</w:t>
      </w:r>
      <w:r>
        <w:rPr>
          <w:rFonts w:ascii="Garamond" w:hAnsi="Garamond" w:cs="Arial"/>
          <w:sz w:val="28"/>
          <w:szCs w:val="28"/>
        </w:rPr>
        <w:t xml:space="preserve">, which </w:t>
      </w:r>
      <w:r w:rsidR="00CA6423">
        <w:rPr>
          <w:rFonts w:ascii="Garamond" w:hAnsi="Garamond" w:cs="Arial"/>
          <w:sz w:val="28"/>
          <w:szCs w:val="28"/>
        </w:rPr>
        <w:t>is not more than the</w:t>
      </w:r>
      <w:r w:rsidR="00D87EC1">
        <w:rPr>
          <w:rFonts w:ascii="Garamond" w:hAnsi="Garamond" w:cs="Arial"/>
          <w:sz w:val="28"/>
          <w:szCs w:val="28"/>
        </w:rPr>
        <w:t xml:space="preserve"> 9,500-</w:t>
      </w:r>
      <w:r>
        <w:rPr>
          <w:rFonts w:ascii="Garamond" w:hAnsi="Garamond" w:cs="Arial"/>
          <w:sz w:val="28"/>
          <w:szCs w:val="28"/>
        </w:rPr>
        <w:t>word limit</w:t>
      </w:r>
      <w:r w:rsidR="006A7E54" w:rsidRPr="00302696">
        <w:rPr>
          <w:rFonts w:ascii="Garamond" w:hAnsi="Garamond" w:cs="Arial"/>
          <w:sz w:val="28"/>
          <w:szCs w:val="28"/>
        </w:rPr>
        <w:t>.</w:t>
      </w:r>
    </w:p>
    <w:p w14:paraId="35531F0E" w14:textId="77777777" w:rsidR="00492EB5" w:rsidRPr="00C15E86" w:rsidRDefault="00492EB5" w:rsidP="00492EB5">
      <w:pPr>
        <w:spacing w:line="480" w:lineRule="auto"/>
        <w:ind w:firstLine="720"/>
        <w:rPr>
          <w:rFonts w:ascii="Garamond" w:hAnsi="Garamond" w:cs="Arial"/>
          <w:sz w:val="16"/>
          <w:szCs w:val="16"/>
        </w:rPr>
      </w:pPr>
    </w:p>
    <w:p w14:paraId="41D1A9FD" w14:textId="5CC9F783" w:rsidR="00447F64" w:rsidRDefault="0057538C" w:rsidP="00C15E86">
      <w:pPr>
        <w:spacing w:line="480" w:lineRule="auto"/>
        <w:ind w:left="720" w:hanging="3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  <w:u w:val="single"/>
        </w:rPr>
        <w:t>Included</w:t>
      </w:r>
      <w:r w:rsidR="00C15E86" w:rsidRPr="00D8756E">
        <w:rPr>
          <w:rFonts w:ascii="Garamond" w:hAnsi="Garamond" w:cs="Arial"/>
          <w:sz w:val="28"/>
          <w:szCs w:val="28"/>
          <w:u w:val="single"/>
        </w:rPr>
        <w:t xml:space="preserve"> Section</w:t>
      </w:r>
      <w:r>
        <w:rPr>
          <w:rFonts w:ascii="Garamond" w:hAnsi="Garamond" w:cs="Arial"/>
          <w:sz w:val="28"/>
          <w:szCs w:val="28"/>
          <w:u w:val="single"/>
        </w:rPr>
        <w:t>s</w:t>
      </w:r>
      <w:r w:rsidR="00C15E86" w:rsidRPr="00D8756E">
        <w:rPr>
          <w:rFonts w:ascii="Garamond" w:hAnsi="Garamond" w:cs="Arial"/>
          <w:sz w:val="28"/>
          <w:szCs w:val="28"/>
          <w:u w:val="single"/>
        </w:rPr>
        <w:t>:</w:t>
      </w:r>
      <w:r w:rsidR="00C15E86">
        <w:rPr>
          <w:rFonts w:ascii="Garamond" w:hAnsi="Garamond" w:cs="Arial"/>
          <w:sz w:val="28"/>
          <w:szCs w:val="28"/>
        </w:rPr>
        <w:t xml:space="preserve"> In </w:t>
      </w:r>
      <w:r w:rsidR="009D2B7F">
        <w:rPr>
          <w:rFonts w:ascii="Garamond" w:hAnsi="Garamond" w:cs="Arial"/>
          <w:sz w:val="28"/>
          <w:szCs w:val="28"/>
        </w:rPr>
        <w:t>the</w:t>
      </w:r>
      <w:r w:rsidR="00C15E86">
        <w:rPr>
          <w:rFonts w:ascii="Garamond" w:hAnsi="Garamond" w:cs="Arial"/>
          <w:sz w:val="28"/>
          <w:szCs w:val="28"/>
        </w:rPr>
        <w:t xml:space="preserve"> arguments section, </w:t>
      </w:r>
      <w:r w:rsidR="00CA6423">
        <w:rPr>
          <w:rFonts w:ascii="Garamond" w:hAnsi="Garamond" w:cs="Arial"/>
          <w:sz w:val="28"/>
          <w:szCs w:val="28"/>
        </w:rPr>
        <w:t xml:space="preserve">before </w:t>
      </w:r>
      <w:r>
        <w:rPr>
          <w:rFonts w:ascii="Garamond" w:hAnsi="Garamond" w:cs="Arial"/>
          <w:sz w:val="28"/>
          <w:szCs w:val="28"/>
        </w:rPr>
        <w:t>arguing</w:t>
      </w:r>
      <w:r w:rsidR="00CA6423">
        <w:rPr>
          <w:rFonts w:ascii="Garamond" w:hAnsi="Garamond" w:cs="Arial"/>
          <w:sz w:val="28"/>
          <w:szCs w:val="28"/>
        </w:rPr>
        <w:t xml:space="preserve"> </w:t>
      </w:r>
      <w:r w:rsidR="00CA6423" w:rsidRPr="00D40703">
        <w:rPr>
          <w:rFonts w:ascii="Garamond" w:hAnsi="Garamond" w:cs="Arial"/>
          <w:b/>
          <w:sz w:val="28"/>
          <w:szCs w:val="28"/>
        </w:rPr>
        <w:t>each</w:t>
      </w:r>
      <w:r w:rsidR="00CA6423">
        <w:rPr>
          <w:rFonts w:ascii="Garamond" w:hAnsi="Garamond" w:cs="Arial"/>
          <w:sz w:val="28"/>
          <w:szCs w:val="28"/>
        </w:rPr>
        <w:t xml:space="preserve"> </w:t>
      </w:r>
      <w:r w:rsidR="009D2B7F">
        <w:rPr>
          <w:rFonts w:ascii="Garamond" w:hAnsi="Garamond" w:cs="Arial"/>
          <w:sz w:val="28"/>
          <w:szCs w:val="28"/>
        </w:rPr>
        <w:t>issue on appeal</w:t>
      </w:r>
      <w:r w:rsidR="00803956">
        <w:rPr>
          <w:rFonts w:ascii="Garamond" w:hAnsi="Garamond" w:cs="Arial"/>
          <w:sz w:val="28"/>
          <w:szCs w:val="28"/>
        </w:rPr>
        <w:t xml:space="preserve">, I </w:t>
      </w:r>
      <w:r>
        <w:rPr>
          <w:rFonts w:ascii="Garamond" w:hAnsi="Garamond" w:cs="Arial"/>
          <w:sz w:val="28"/>
          <w:szCs w:val="28"/>
        </w:rPr>
        <w:t xml:space="preserve">have </w:t>
      </w:r>
      <w:r w:rsidR="00803956">
        <w:rPr>
          <w:rFonts w:ascii="Garamond" w:hAnsi="Garamond" w:cs="Arial"/>
          <w:sz w:val="28"/>
          <w:szCs w:val="28"/>
        </w:rPr>
        <w:t>the following</w:t>
      </w:r>
      <w:r w:rsidR="00CA6423">
        <w:rPr>
          <w:rFonts w:ascii="Garamond" w:hAnsi="Garamond" w:cs="Arial"/>
          <w:sz w:val="28"/>
          <w:szCs w:val="28"/>
        </w:rPr>
        <w:t xml:space="preserve"> </w:t>
      </w:r>
      <w:r w:rsidR="00221FE7">
        <w:rPr>
          <w:rFonts w:ascii="Garamond" w:hAnsi="Garamond" w:cs="Arial"/>
          <w:sz w:val="28"/>
          <w:szCs w:val="28"/>
        </w:rPr>
        <w:t xml:space="preserve">separately titled </w:t>
      </w:r>
      <w:r w:rsidR="00CA6423">
        <w:rPr>
          <w:rFonts w:ascii="Garamond" w:hAnsi="Garamond" w:cs="Arial"/>
          <w:sz w:val="28"/>
          <w:szCs w:val="28"/>
        </w:rPr>
        <w:t>sub-section</w:t>
      </w:r>
      <w:r>
        <w:rPr>
          <w:rFonts w:ascii="Garamond" w:hAnsi="Garamond" w:cs="Arial"/>
          <w:sz w:val="28"/>
          <w:szCs w:val="28"/>
        </w:rPr>
        <w:t>s</w:t>
      </w:r>
      <w:r w:rsidR="00803956">
        <w:rPr>
          <w:rFonts w:ascii="Garamond" w:hAnsi="Garamond" w:cs="Arial"/>
          <w:sz w:val="28"/>
          <w:szCs w:val="28"/>
        </w:rPr>
        <w:t>:</w:t>
      </w:r>
    </w:p>
    <w:p w14:paraId="506DA305" w14:textId="77777777" w:rsidR="00803956" w:rsidRPr="00803956" w:rsidRDefault="00803956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b/>
          <w:sz w:val="10"/>
          <w:szCs w:val="10"/>
        </w:rPr>
      </w:pPr>
    </w:p>
    <w:p w14:paraId="2636DBE8" w14:textId="77777777" w:rsidR="0057538C" w:rsidRDefault="00CA6423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28"/>
          <w:szCs w:val="28"/>
        </w:rPr>
      </w:pPr>
      <w:r w:rsidRPr="00CA6423">
        <w:rPr>
          <w:rFonts w:ascii="Garamond" w:hAnsi="Garamond" w:cs="Arial"/>
          <w:b/>
          <w:sz w:val="28"/>
          <w:szCs w:val="28"/>
        </w:rPr>
        <w:t>The Standard of Review</w:t>
      </w:r>
      <w:r w:rsidR="00A50714">
        <w:rPr>
          <w:rFonts w:ascii="Garamond" w:hAnsi="Garamond" w:cs="Arial"/>
          <w:sz w:val="28"/>
          <w:szCs w:val="28"/>
        </w:rPr>
        <w:t>:</w:t>
      </w:r>
      <w:r w:rsidR="00803956" w:rsidRPr="00803956">
        <w:rPr>
          <w:rFonts w:ascii="Garamond" w:hAnsi="Garamond" w:cs="Arial"/>
          <w:sz w:val="28"/>
          <w:szCs w:val="28"/>
        </w:rPr>
        <w:t xml:space="preserve"> </w:t>
      </w:r>
      <w:r w:rsidR="0057538C">
        <w:rPr>
          <w:rFonts w:ascii="Garamond" w:hAnsi="Garamond" w:cs="Arial"/>
          <w:sz w:val="28"/>
          <w:szCs w:val="28"/>
        </w:rPr>
        <w:t>I discuss which Standard of R</w:t>
      </w:r>
      <w:r w:rsidR="00803956" w:rsidRPr="00803956">
        <w:rPr>
          <w:rFonts w:ascii="Garamond" w:hAnsi="Garamond" w:cs="Arial"/>
          <w:sz w:val="28"/>
          <w:szCs w:val="28"/>
        </w:rPr>
        <w:t xml:space="preserve">eview </w:t>
      </w:r>
      <w:r w:rsidR="0057538C">
        <w:rPr>
          <w:rFonts w:ascii="Garamond" w:hAnsi="Garamond" w:cs="Arial"/>
          <w:sz w:val="28"/>
          <w:szCs w:val="28"/>
        </w:rPr>
        <w:t xml:space="preserve">should be used to evaluate that issue. </w:t>
      </w:r>
    </w:p>
    <w:p w14:paraId="2291975D" w14:textId="77777777" w:rsidR="00D40703" w:rsidRPr="002E5049" w:rsidRDefault="00D40703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0"/>
          <w:szCs w:val="10"/>
        </w:rPr>
      </w:pPr>
    </w:p>
    <w:p w14:paraId="61495D9B" w14:textId="71B33154" w:rsidR="00E8644E" w:rsidRDefault="0057538C" w:rsidP="0057538C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b/>
          <w:sz w:val="28"/>
          <w:szCs w:val="28"/>
        </w:rPr>
        <w:t>Preservation</w:t>
      </w:r>
      <w:r>
        <w:rPr>
          <w:rFonts w:ascii="Garamond" w:hAnsi="Garamond" w:cs="Arial"/>
          <w:sz w:val="28"/>
          <w:szCs w:val="28"/>
        </w:rPr>
        <w:t>:</w:t>
      </w:r>
      <w:r w:rsidRPr="00803956"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>I discuss if that issue w</w:t>
      </w:r>
      <w:r w:rsidR="00D40703">
        <w:rPr>
          <w:rFonts w:ascii="Garamond" w:hAnsi="Garamond" w:cs="Arial"/>
          <w:sz w:val="28"/>
          <w:szCs w:val="28"/>
        </w:rPr>
        <w:t>as preserved for</w:t>
      </w:r>
      <w:r>
        <w:rPr>
          <w:rFonts w:ascii="Garamond" w:hAnsi="Garamond" w:cs="Arial"/>
          <w:sz w:val="28"/>
          <w:szCs w:val="28"/>
        </w:rPr>
        <w:t xml:space="preserve"> appeal</w:t>
      </w:r>
      <w:r w:rsidR="000C2FC3">
        <w:rPr>
          <w:rFonts w:ascii="Garamond" w:hAnsi="Garamond" w:cs="Arial"/>
          <w:sz w:val="28"/>
          <w:szCs w:val="28"/>
        </w:rPr>
        <w:t xml:space="preserve"> or not</w:t>
      </w:r>
      <w:r>
        <w:rPr>
          <w:rFonts w:ascii="Garamond" w:hAnsi="Garamond" w:cs="Arial"/>
          <w:sz w:val="28"/>
          <w:szCs w:val="28"/>
        </w:rPr>
        <w:t>.</w:t>
      </w:r>
      <w:r w:rsidR="000C2FC3">
        <w:rPr>
          <w:rFonts w:ascii="Garamond" w:hAnsi="Garamond" w:cs="Arial"/>
          <w:sz w:val="28"/>
          <w:szCs w:val="28"/>
        </w:rPr>
        <w:t xml:space="preserve"> If it was preserved, I cite to the Record on Appeal</w:t>
      </w:r>
      <w:r>
        <w:rPr>
          <w:rFonts w:ascii="Garamond" w:hAnsi="Garamond" w:cs="Arial"/>
          <w:sz w:val="28"/>
          <w:szCs w:val="28"/>
        </w:rPr>
        <w:t xml:space="preserve">. </w:t>
      </w:r>
    </w:p>
    <w:p w14:paraId="62C3AF7C" w14:textId="77777777" w:rsidR="00803956" w:rsidRPr="00C15E86" w:rsidRDefault="00803956" w:rsidP="00803956">
      <w:pPr>
        <w:pStyle w:val="ListParagraph"/>
        <w:tabs>
          <w:tab w:val="left" w:pos="1440"/>
        </w:tabs>
        <w:spacing w:line="480" w:lineRule="auto"/>
        <w:ind w:left="1440"/>
        <w:rPr>
          <w:rFonts w:ascii="Garamond" w:hAnsi="Garamond" w:cs="Arial"/>
          <w:sz w:val="16"/>
          <w:szCs w:val="16"/>
        </w:rPr>
      </w:pPr>
    </w:p>
    <w:p w14:paraId="77531C7F" w14:textId="51E5CFC3" w:rsidR="0057538C" w:rsidRDefault="006A7E54" w:rsidP="000610E9">
      <w:pPr>
        <w:spacing w:line="276" w:lineRule="auto"/>
        <w:ind w:firstLine="720"/>
        <w:jc w:val="both"/>
        <w:outlineLvl w:val="0"/>
        <w:rPr>
          <w:rFonts w:ascii="Garamond" w:hAnsi="Garamond" w:cs="Arial"/>
          <w:sz w:val="28"/>
          <w:szCs w:val="28"/>
        </w:rPr>
      </w:pPr>
      <w:r w:rsidRPr="00302696">
        <w:rPr>
          <w:rFonts w:ascii="Garamond" w:hAnsi="Garamond" w:cs="Arial"/>
          <w:sz w:val="28"/>
          <w:szCs w:val="28"/>
        </w:rPr>
        <w:t xml:space="preserve">I </w:t>
      </w:r>
      <w:r w:rsidR="00CA6423">
        <w:rPr>
          <w:rFonts w:ascii="Garamond" w:hAnsi="Garamond" w:cs="Arial"/>
          <w:sz w:val="28"/>
          <w:szCs w:val="28"/>
        </w:rPr>
        <w:t>understand</w:t>
      </w:r>
      <w:r w:rsidRPr="00302696">
        <w:rPr>
          <w:rFonts w:ascii="Garamond" w:hAnsi="Garamond" w:cs="Arial"/>
          <w:sz w:val="28"/>
          <w:szCs w:val="28"/>
        </w:rPr>
        <w:t xml:space="preserve"> that my brief may be </w:t>
      </w:r>
      <w:r w:rsidR="00CA6423">
        <w:rPr>
          <w:rFonts w:ascii="Garamond" w:hAnsi="Garamond" w:cs="Arial"/>
          <w:sz w:val="28"/>
          <w:szCs w:val="28"/>
        </w:rPr>
        <w:t>rejected if I fail</w:t>
      </w:r>
      <w:r w:rsidRPr="00302696">
        <w:rPr>
          <w:rFonts w:ascii="Garamond" w:hAnsi="Garamond" w:cs="Arial"/>
          <w:sz w:val="28"/>
          <w:szCs w:val="28"/>
        </w:rPr>
        <w:t xml:space="preserve"> to comply with </w:t>
      </w:r>
      <w:r w:rsidR="00CA6423">
        <w:rPr>
          <w:rFonts w:ascii="Garamond" w:hAnsi="Garamond" w:cs="Arial"/>
          <w:sz w:val="28"/>
          <w:szCs w:val="28"/>
        </w:rPr>
        <w:t>these rules</w:t>
      </w:r>
      <w:r w:rsidR="0041642C">
        <w:rPr>
          <w:rFonts w:ascii="Garamond" w:hAnsi="Garamond" w:cs="Arial"/>
          <w:sz w:val="28"/>
          <w:szCs w:val="28"/>
        </w:rPr>
        <w:t>.</w:t>
      </w:r>
      <w:r w:rsidR="00CA6423">
        <w:rPr>
          <w:rFonts w:ascii="Garamond" w:hAnsi="Garamond" w:cs="Arial"/>
          <w:sz w:val="28"/>
          <w:szCs w:val="28"/>
        </w:rPr>
        <w:tab/>
      </w:r>
    </w:p>
    <w:p w14:paraId="4828564D" w14:textId="77777777" w:rsidR="0057538C" w:rsidRDefault="0057538C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51EDEDC5" w14:textId="77777777" w:rsidR="00E80C7B" w:rsidRDefault="00E80C7B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</w:p>
    <w:p w14:paraId="5399CCB0" w14:textId="23B203C5" w:rsidR="006A7E54" w:rsidRPr="00CA6423" w:rsidRDefault="0057538C" w:rsidP="00CA6423">
      <w:pPr>
        <w:spacing w:line="276" w:lineRule="auto"/>
        <w:ind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  <w:r w:rsidR="006A7E54" w:rsidRPr="00302696">
        <w:rPr>
          <w:rFonts w:ascii="Garamond" w:hAnsi="Garamond" w:cs="Arial"/>
          <w:sz w:val="28"/>
          <w:szCs w:val="28"/>
          <w:u w:val="single"/>
        </w:rPr>
        <w:tab/>
      </w:r>
    </w:p>
    <w:p w14:paraId="2177C5EE" w14:textId="1686928A" w:rsidR="000128CA" w:rsidRDefault="00AE46CE" w:rsidP="00402B41">
      <w:pPr>
        <w:spacing w:line="276" w:lineRule="auto"/>
        <w:ind w:left="50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Signature of the </w:t>
      </w:r>
      <w:r w:rsidR="009F6018">
        <w:rPr>
          <w:rFonts w:ascii="Garamond" w:hAnsi="Garamond" w:cs="Arial"/>
          <w:sz w:val="28"/>
          <w:szCs w:val="28"/>
        </w:rPr>
        <w:t>Defendant-</w:t>
      </w:r>
      <w:r>
        <w:rPr>
          <w:rFonts w:ascii="Garamond" w:hAnsi="Garamond" w:cs="Arial"/>
          <w:sz w:val="28"/>
          <w:szCs w:val="28"/>
        </w:rPr>
        <w:t>Appe</w:t>
      </w:r>
      <w:r w:rsidR="0057538C">
        <w:rPr>
          <w:rFonts w:ascii="Garamond" w:hAnsi="Garamond" w:cs="Arial"/>
          <w:sz w:val="28"/>
          <w:szCs w:val="28"/>
        </w:rPr>
        <w:t>llant</w:t>
      </w:r>
      <w:r w:rsidR="00CE670E">
        <w:rPr>
          <w:rFonts w:ascii="Garamond" w:hAnsi="Garamond" w:cs="Arial"/>
          <w:sz w:val="28"/>
          <w:szCs w:val="28"/>
        </w:rPr>
        <w:br w:type="page"/>
      </w:r>
    </w:p>
    <w:p w14:paraId="31A6B2A8" w14:textId="09687A52" w:rsidR="00EF25A8" w:rsidRPr="00C14C65" w:rsidRDefault="000128CA" w:rsidP="000610E9">
      <w:pPr>
        <w:jc w:val="center"/>
        <w:outlineLvl w:val="0"/>
        <w:rPr>
          <w:rFonts w:ascii="Garamond" w:hAnsi="Garamond" w:cs="Arial"/>
          <w:sz w:val="28"/>
          <w:szCs w:val="28"/>
        </w:rPr>
      </w:pPr>
      <w:r w:rsidRPr="00C14C65">
        <w:rPr>
          <w:rFonts w:ascii="Garamond" w:hAnsi="Garamond" w:cs="Arial"/>
          <w:b/>
          <w:sz w:val="32"/>
          <w:szCs w:val="32"/>
        </w:rPr>
        <w:lastRenderedPageBreak/>
        <w:t>T</w:t>
      </w:r>
      <w:r w:rsidR="008725B1" w:rsidRPr="00C14C65">
        <w:rPr>
          <w:rFonts w:ascii="Garamond" w:hAnsi="Garamond" w:cs="Arial"/>
          <w:b/>
          <w:sz w:val="32"/>
          <w:szCs w:val="32"/>
        </w:rPr>
        <w:t>able of Contents</w:t>
      </w:r>
    </w:p>
    <w:p w14:paraId="3C54FAFF" w14:textId="77777777" w:rsidR="00B30AE6" w:rsidRPr="00D8756E" w:rsidRDefault="00B30AE6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 w:val="16"/>
          <w:szCs w:val="16"/>
        </w:rPr>
      </w:pPr>
    </w:p>
    <w:p w14:paraId="3314DA8E" w14:textId="385A1563" w:rsidR="00F35E05" w:rsidRDefault="00F35E05" w:rsidP="000610E9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 xml:space="preserve">Table of Authorities: </w:t>
      </w:r>
      <w:r w:rsidR="000168E7">
        <w:rPr>
          <w:rStyle w:val="Style1"/>
          <w:szCs w:val="28"/>
        </w:rPr>
        <w:t>{Insert Page Number}</w:t>
      </w:r>
    </w:p>
    <w:p w14:paraId="26F6A240" w14:textId="0FF9A756" w:rsidR="00C27F4E" w:rsidRPr="00D8756E" w:rsidRDefault="00354F1C" w:rsidP="000610E9">
      <w:pPr>
        <w:autoSpaceDE w:val="0"/>
        <w:autoSpaceDN w:val="0"/>
        <w:adjustRightInd w:val="0"/>
        <w:spacing w:line="480" w:lineRule="auto"/>
        <w:ind w:left="720"/>
        <w:outlineLvl w:val="0"/>
        <w:rPr>
          <w:rStyle w:val="Style1"/>
          <w:szCs w:val="28"/>
        </w:rPr>
      </w:pPr>
      <w:r>
        <w:rPr>
          <w:rStyle w:val="Style1"/>
          <w:szCs w:val="28"/>
        </w:rPr>
        <w:t>Issues on Appeal</w:t>
      </w:r>
      <w:r w:rsidR="00A03A62" w:rsidRPr="00D8756E">
        <w:rPr>
          <w:rStyle w:val="Style1"/>
          <w:szCs w:val="28"/>
        </w:rPr>
        <w:t>:</w:t>
      </w:r>
      <w:r w:rsidR="00C27F4E" w:rsidRPr="00D8756E">
        <w:rPr>
          <w:rStyle w:val="Style1"/>
          <w:szCs w:val="28"/>
        </w:rPr>
        <w:t xml:space="preserve"> </w:t>
      </w:r>
      <w:r w:rsidR="000168E7">
        <w:rPr>
          <w:rStyle w:val="Style1"/>
          <w:szCs w:val="28"/>
        </w:rPr>
        <w:t>{Insert Page Number}</w:t>
      </w:r>
    </w:p>
    <w:p w14:paraId="42E73E74" w14:textId="217D794C" w:rsidR="00C27F4E" w:rsidRPr="00D8756E" w:rsidRDefault="0057538C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>
        <w:rPr>
          <w:rStyle w:val="Style1"/>
          <w:szCs w:val="28"/>
        </w:rPr>
        <w:t>Statement of the Case</w:t>
      </w:r>
      <w:r w:rsidR="00C27F4E" w:rsidRPr="00D8756E">
        <w:rPr>
          <w:rStyle w:val="Style1"/>
          <w:szCs w:val="28"/>
        </w:rPr>
        <w:t xml:space="preserve">: </w:t>
      </w:r>
      <w:r w:rsidR="000168E7">
        <w:rPr>
          <w:rStyle w:val="Style1"/>
          <w:szCs w:val="28"/>
        </w:rPr>
        <w:t>{Insert Page Number}</w:t>
      </w:r>
    </w:p>
    <w:p w14:paraId="09D72201" w14:textId="43CC40CC" w:rsidR="00C27F4E" w:rsidRDefault="00C27F4E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>Argument</w:t>
      </w:r>
      <w:r w:rsidR="00304700">
        <w:rPr>
          <w:rStyle w:val="Style1"/>
          <w:szCs w:val="28"/>
        </w:rPr>
        <w:t xml:space="preserve"> Summary</w:t>
      </w:r>
      <w:r w:rsidRPr="00D8756E">
        <w:rPr>
          <w:rStyle w:val="Style1"/>
          <w:szCs w:val="28"/>
        </w:rPr>
        <w:t xml:space="preserve">: </w:t>
      </w:r>
      <w:r w:rsidR="000168E7">
        <w:rPr>
          <w:rStyle w:val="Style1"/>
          <w:szCs w:val="28"/>
        </w:rPr>
        <w:t>{Insert Page Number}</w:t>
      </w:r>
    </w:p>
    <w:p w14:paraId="5F892314" w14:textId="48794FE6" w:rsidR="00304700" w:rsidRPr="00D8756E" w:rsidRDefault="00304700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Argument: </w:t>
      </w:r>
      <w:r w:rsidR="000168E7">
        <w:rPr>
          <w:rStyle w:val="Style1"/>
          <w:szCs w:val="28"/>
        </w:rPr>
        <w:t>{Insert Page Number}</w:t>
      </w:r>
    </w:p>
    <w:p w14:paraId="6AC86888" w14:textId="3ADC7A7E" w:rsidR="00C1170C" w:rsidRPr="00D8756E" w:rsidRDefault="00C1170C" w:rsidP="00E60147">
      <w:pPr>
        <w:autoSpaceDE w:val="0"/>
        <w:autoSpaceDN w:val="0"/>
        <w:adjustRightInd w:val="0"/>
        <w:spacing w:line="480" w:lineRule="auto"/>
        <w:ind w:left="720"/>
        <w:rPr>
          <w:rStyle w:val="Style1"/>
          <w:szCs w:val="28"/>
        </w:rPr>
      </w:pPr>
      <w:r w:rsidRPr="00D8756E">
        <w:rPr>
          <w:rStyle w:val="Style1"/>
          <w:szCs w:val="28"/>
        </w:rPr>
        <w:t xml:space="preserve">Conclusion: </w:t>
      </w:r>
      <w:r w:rsidR="000168E7">
        <w:rPr>
          <w:rStyle w:val="Style1"/>
          <w:szCs w:val="28"/>
        </w:rPr>
        <w:t>{Insert Page Number}</w:t>
      </w:r>
    </w:p>
    <w:p w14:paraId="1EC11603" w14:textId="77777777" w:rsidR="00E26F06" w:rsidRDefault="00E26F06" w:rsidP="00F4435C">
      <w:pPr>
        <w:autoSpaceDE w:val="0"/>
        <w:autoSpaceDN w:val="0"/>
        <w:adjustRightInd w:val="0"/>
        <w:spacing w:line="480" w:lineRule="auto"/>
        <w:jc w:val="center"/>
        <w:rPr>
          <w:rStyle w:val="Style1"/>
          <w:b/>
          <w:sz w:val="32"/>
          <w:szCs w:val="32"/>
        </w:rPr>
      </w:pPr>
    </w:p>
    <w:p w14:paraId="755CAE65" w14:textId="231B4AFC" w:rsidR="00145FA1" w:rsidRPr="000168E7" w:rsidRDefault="00F4435C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Style w:val="Style1"/>
          <w:rFonts w:asciiTheme="minorHAnsi" w:hAnsiTheme="minorHAnsi"/>
          <w:b/>
          <w:szCs w:val="28"/>
        </w:rPr>
      </w:pPr>
      <w:r w:rsidRPr="00D8756E">
        <w:rPr>
          <w:rStyle w:val="Style1"/>
          <w:b/>
          <w:sz w:val="32"/>
          <w:szCs w:val="32"/>
        </w:rPr>
        <w:t>Table of</w:t>
      </w:r>
      <w:r w:rsidRPr="000168E7">
        <w:rPr>
          <w:rStyle w:val="Style1"/>
          <w:b/>
          <w:sz w:val="32"/>
          <w:szCs w:val="32"/>
        </w:rPr>
        <w:t xml:space="preserve"> </w:t>
      </w:r>
      <w:r w:rsidR="00F35E05" w:rsidRPr="000168E7">
        <w:rPr>
          <w:rStyle w:val="Style1"/>
          <w:rFonts w:asciiTheme="minorHAnsi" w:hAnsiTheme="minorHAnsi"/>
          <w:b/>
          <w:sz w:val="32"/>
          <w:szCs w:val="32"/>
        </w:rPr>
        <w:t>Authorities</w:t>
      </w:r>
    </w:p>
    <w:p w14:paraId="01D6619F" w14:textId="7DB36A7F" w:rsidR="00D0311A" w:rsidRPr="00C14C65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</w:rPr>
      </w:pPr>
      <w:r w:rsidRPr="00C14C65">
        <w:rPr>
          <w:rFonts w:asciiTheme="minorHAnsi" w:hAnsiTheme="minorHAnsi" w:cs="Arial"/>
          <w:sz w:val="28"/>
          <w:szCs w:val="28"/>
        </w:rPr>
        <w:t>Cases</w:t>
      </w:r>
    </w:p>
    <w:p w14:paraId="20D74343" w14:textId="77777777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67098C96" w14:textId="2C8F3A19" w:rsidR="000168E7" w:rsidRPr="00C14C65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</w:rPr>
      </w:pPr>
      <w:r w:rsidRPr="00C14C65">
        <w:rPr>
          <w:rFonts w:asciiTheme="minorHAnsi" w:hAnsiTheme="minorHAnsi" w:cs="Arial"/>
          <w:sz w:val="28"/>
          <w:szCs w:val="28"/>
        </w:rPr>
        <w:t>Statutes</w:t>
      </w:r>
    </w:p>
    <w:p w14:paraId="7D3C31E2" w14:textId="77777777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6430025B" w14:textId="5102FDBB" w:rsidR="000168E7" w:rsidRPr="00C14C65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</w:rPr>
      </w:pPr>
      <w:r w:rsidRPr="00C14C65">
        <w:rPr>
          <w:rFonts w:asciiTheme="minorHAnsi" w:hAnsiTheme="minorHAnsi" w:cs="Arial"/>
          <w:sz w:val="28"/>
          <w:szCs w:val="28"/>
        </w:rPr>
        <w:t>Court Rules</w:t>
      </w:r>
    </w:p>
    <w:p w14:paraId="7ACCD907" w14:textId="77777777" w:rsidR="000168E7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1FAEE98A" w14:textId="5EA8DB4F" w:rsidR="000168E7" w:rsidRPr="00C14C65" w:rsidRDefault="000168E7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</w:rPr>
      </w:pPr>
      <w:r w:rsidRPr="00C14C65">
        <w:rPr>
          <w:rFonts w:asciiTheme="minorHAnsi" w:hAnsiTheme="minorHAnsi" w:cs="Arial"/>
          <w:sz w:val="28"/>
          <w:szCs w:val="28"/>
        </w:rPr>
        <w:t>Other Authorities</w:t>
      </w:r>
    </w:p>
    <w:p w14:paraId="2FB81425" w14:textId="77777777" w:rsidR="00065009" w:rsidRPr="000168E7" w:rsidRDefault="00065009" w:rsidP="000168E7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sz w:val="28"/>
          <w:szCs w:val="28"/>
          <w:u w:val="single"/>
        </w:rPr>
      </w:pPr>
    </w:p>
    <w:p w14:paraId="14BC823D" w14:textId="77777777" w:rsidR="00A87505" w:rsidRDefault="00A87505">
      <w:pPr>
        <w:rPr>
          <w:rFonts w:cs="Arial"/>
          <w:szCs w:val="28"/>
        </w:rPr>
      </w:pPr>
      <w:r>
        <w:rPr>
          <w:rFonts w:cs="Arial"/>
          <w:szCs w:val="28"/>
        </w:rPr>
        <w:br w:type="page"/>
      </w:r>
    </w:p>
    <w:p w14:paraId="26D60A39" w14:textId="4697BB04" w:rsidR="00735ACE" w:rsidRPr="00C14C65" w:rsidRDefault="00354F1C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 w:rsidRPr="00C14C65">
        <w:rPr>
          <w:rFonts w:ascii="Garamond" w:hAnsi="Garamond"/>
          <w:b/>
          <w:sz w:val="32"/>
          <w:szCs w:val="32"/>
        </w:rPr>
        <w:lastRenderedPageBreak/>
        <w:t>Issues on Appeal</w:t>
      </w:r>
    </w:p>
    <w:p w14:paraId="09C843B5" w14:textId="77777777" w:rsidR="005460B1" w:rsidRDefault="005460B1" w:rsidP="005460B1">
      <w:p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1B2B1706" w14:textId="69187D36" w:rsidR="00B136BF" w:rsidRPr="00C14C65" w:rsidRDefault="00D40703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 w:rsidRPr="00C14C65">
        <w:rPr>
          <w:rFonts w:ascii="Garamond" w:hAnsi="Garamond"/>
          <w:b/>
          <w:sz w:val="32"/>
          <w:szCs w:val="32"/>
        </w:rPr>
        <w:t>Statement of the Case</w:t>
      </w:r>
    </w:p>
    <w:p w14:paraId="17850816" w14:textId="77777777" w:rsidR="00354F1C" w:rsidRDefault="00354F1C" w:rsidP="006969FE">
      <w:pPr>
        <w:autoSpaceDE w:val="0"/>
        <w:autoSpaceDN w:val="0"/>
        <w:adjustRightInd w:val="0"/>
        <w:spacing w:line="480" w:lineRule="auto"/>
        <w:rPr>
          <w:rFonts w:ascii="Garamond" w:hAnsi="Garamond"/>
          <w:b/>
          <w:sz w:val="32"/>
          <w:szCs w:val="32"/>
          <w:u w:val="single"/>
        </w:rPr>
      </w:pPr>
    </w:p>
    <w:p w14:paraId="2C0DA153" w14:textId="20F48ED2" w:rsidR="00B15AAE" w:rsidRPr="00C14C65" w:rsidRDefault="00B15AAE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b/>
          <w:sz w:val="32"/>
          <w:szCs w:val="32"/>
        </w:rPr>
      </w:pPr>
      <w:r w:rsidRPr="00C14C65">
        <w:rPr>
          <w:rFonts w:ascii="Garamond" w:hAnsi="Garamond"/>
          <w:b/>
          <w:sz w:val="32"/>
          <w:szCs w:val="32"/>
        </w:rPr>
        <w:t>Argument</w:t>
      </w:r>
      <w:r w:rsidR="00354F1C" w:rsidRPr="00C14C65">
        <w:rPr>
          <w:rFonts w:ascii="Garamond" w:hAnsi="Garamond"/>
          <w:b/>
          <w:sz w:val="32"/>
          <w:szCs w:val="32"/>
        </w:rPr>
        <w:t xml:space="preserve"> Summary</w:t>
      </w:r>
    </w:p>
    <w:p w14:paraId="0B91EAFE" w14:textId="77777777" w:rsidR="00354F1C" w:rsidRDefault="00354F1C" w:rsidP="006969FE">
      <w:pPr>
        <w:autoSpaceDE w:val="0"/>
        <w:autoSpaceDN w:val="0"/>
        <w:adjustRightInd w:val="0"/>
        <w:spacing w:line="480" w:lineRule="auto"/>
        <w:rPr>
          <w:rFonts w:ascii="Garamond" w:hAnsi="Garamond"/>
          <w:b/>
          <w:sz w:val="32"/>
          <w:szCs w:val="32"/>
          <w:u w:val="single"/>
        </w:rPr>
      </w:pPr>
    </w:p>
    <w:p w14:paraId="46A98D6A" w14:textId="45C7DF5B" w:rsidR="000578F2" w:rsidRPr="00C14C65" w:rsidRDefault="00354F1C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 w:rsidRPr="00C14C65">
        <w:rPr>
          <w:rFonts w:ascii="Garamond" w:hAnsi="Garamond"/>
          <w:b/>
          <w:sz w:val="32"/>
          <w:szCs w:val="32"/>
        </w:rPr>
        <w:t>Argument</w:t>
      </w:r>
    </w:p>
    <w:p w14:paraId="1FD07962" w14:textId="7A7DD222" w:rsidR="00354F1C" w:rsidRDefault="006969FE" w:rsidP="00354F1C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1: {List your issue}</w:t>
      </w:r>
    </w:p>
    <w:p w14:paraId="04382F5E" w14:textId="1C703522" w:rsidR="006969FE" w:rsidRDefault="006969FE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Standard of Review: </w:t>
      </w:r>
    </w:p>
    <w:p w14:paraId="374E7584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391EDF8E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7334D8C1" w14:textId="42DA75D6" w:rsidR="006969FE" w:rsidRDefault="006969FE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 on Appeal:</w:t>
      </w:r>
    </w:p>
    <w:p w14:paraId="70A785C5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70730CBF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53066119" w14:textId="5E1ADF70" w:rsidR="006969FE" w:rsidRDefault="00A8257F" w:rsidP="006969F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</w:t>
      </w:r>
      <w:r w:rsidR="006969FE">
        <w:rPr>
          <w:rFonts w:ascii="Garamond" w:hAnsi="Garamond"/>
          <w:sz w:val="28"/>
          <w:szCs w:val="28"/>
        </w:rPr>
        <w:t>:</w:t>
      </w:r>
    </w:p>
    <w:p w14:paraId="303EAF5F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990" w:hanging="360"/>
        <w:rPr>
          <w:rFonts w:ascii="Garamond" w:hAnsi="Garamond"/>
          <w:sz w:val="28"/>
          <w:szCs w:val="28"/>
        </w:rPr>
      </w:pPr>
    </w:p>
    <w:p w14:paraId="08BCE424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990" w:hanging="360"/>
        <w:rPr>
          <w:rFonts w:ascii="Garamond" w:hAnsi="Garamond"/>
          <w:sz w:val="28"/>
          <w:szCs w:val="28"/>
        </w:rPr>
      </w:pPr>
    </w:p>
    <w:p w14:paraId="15D1F2FA" w14:textId="52106AE6" w:rsidR="006969FE" w:rsidRDefault="006969FE" w:rsidP="000610E9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Issue 2: {List your issue}</w:t>
      </w:r>
    </w:p>
    <w:p w14:paraId="32632754" w14:textId="77777777" w:rsidR="006969FE" w:rsidRDefault="006969FE" w:rsidP="006969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Standard of Review:</w:t>
      </w:r>
    </w:p>
    <w:p w14:paraId="20E8986F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5188EA28" w14:textId="77777777" w:rsidR="006969FE" w:rsidRDefault="006969FE" w:rsidP="006969F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162CA8C7" w14:textId="77777777" w:rsidR="006969FE" w:rsidRDefault="006969FE" w:rsidP="006969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Preservation on Appeal:</w:t>
      </w:r>
    </w:p>
    <w:p w14:paraId="4A539496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0C8BD966" w14:textId="77777777" w:rsidR="006969FE" w:rsidRP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03782479" w14:textId="4DB25FDD" w:rsidR="006969FE" w:rsidRDefault="00A8257F" w:rsidP="006969FE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Discussion</w:t>
      </w:r>
      <w:r w:rsidR="006969FE">
        <w:rPr>
          <w:rFonts w:ascii="Garamond" w:hAnsi="Garamond"/>
          <w:sz w:val="28"/>
          <w:szCs w:val="28"/>
        </w:rPr>
        <w:t>:</w:t>
      </w:r>
    </w:p>
    <w:p w14:paraId="37906155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6C1FE1DD" w14:textId="77777777" w:rsidR="006969FE" w:rsidRDefault="006969FE" w:rsidP="006969FE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/>
          <w:sz w:val="28"/>
          <w:szCs w:val="28"/>
        </w:rPr>
      </w:pPr>
    </w:p>
    <w:p w14:paraId="380FBE69" w14:textId="10143A48" w:rsidR="00000F7C" w:rsidRPr="006969FE" w:rsidRDefault="00B56C95" w:rsidP="00B56C95">
      <w:pPr>
        <w:autoSpaceDE w:val="0"/>
        <w:autoSpaceDN w:val="0"/>
        <w:adjustRightInd w:val="0"/>
        <w:spacing w:line="480" w:lineRule="auto"/>
        <w:jc w:val="center"/>
        <w:outlineLvl w:val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{</w:t>
      </w:r>
      <w:r w:rsidR="00000F7C">
        <w:rPr>
          <w:rFonts w:ascii="Garamond" w:hAnsi="Garamond"/>
          <w:sz w:val="28"/>
          <w:szCs w:val="28"/>
        </w:rPr>
        <w:t>Repeat sub-section</w:t>
      </w:r>
      <w:r w:rsidR="00D40703">
        <w:rPr>
          <w:rFonts w:ascii="Garamond" w:hAnsi="Garamond"/>
          <w:sz w:val="28"/>
          <w:szCs w:val="28"/>
        </w:rPr>
        <w:t>s</w:t>
      </w:r>
      <w:r w:rsidR="00000F7C">
        <w:rPr>
          <w:rFonts w:ascii="Garamond" w:hAnsi="Garamond"/>
          <w:sz w:val="28"/>
          <w:szCs w:val="28"/>
        </w:rPr>
        <w:t xml:space="preserve"> A, B</w:t>
      </w:r>
      <w:r w:rsidR="009F6018">
        <w:rPr>
          <w:rFonts w:ascii="Garamond" w:hAnsi="Garamond"/>
          <w:sz w:val="28"/>
          <w:szCs w:val="28"/>
        </w:rPr>
        <w:t>,</w:t>
      </w:r>
      <w:r w:rsidR="00000F7C">
        <w:rPr>
          <w:rFonts w:ascii="Garamond" w:hAnsi="Garamond"/>
          <w:sz w:val="28"/>
          <w:szCs w:val="28"/>
        </w:rPr>
        <w:t xml:space="preserve"> and C for each issue</w:t>
      </w:r>
      <w:r>
        <w:rPr>
          <w:rFonts w:ascii="Garamond" w:hAnsi="Garamond"/>
          <w:sz w:val="28"/>
          <w:szCs w:val="28"/>
        </w:rPr>
        <w:t>}</w:t>
      </w:r>
    </w:p>
    <w:p w14:paraId="42181A8F" w14:textId="4F52E3F0" w:rsidR="004A7605" w:rsidRPr="00C14C65" w:rsidRDefault="004A7605" w:rsidP="000F3401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  <w:sz w:val="32"/>
          <w:szCs w:val="32"/>
        </w:rPr>
      </w:pPr>
      <w:r w:rsidRPr="00C14C65">
        <w:rPr>
          <w:rFonts w:ascii="Garamond" w:hAnsi="Garamond"/>
          <w:b/>
          <w:sz w:val="32"/>
          <w:szCs w:val="32"/>
        </w:rPr>
        <w:t>Conclusion</w:t>
      </w:r>
    </w:p>
    <w:p w14:paraId="12ABD9B1" w14:textId="77777777" w:rsidR="009F6018" w:rsidRPr="009F6018" w:rsidRDefault="009F6018" w:rsidP="009F6018">
      <w:pPr>
        <w:autoSpaceDE w:val="0"/>
        <w:autoSpaceDN w:val="0"/>
        <w:adjustRightInd w:val="0"/>
        <w:spacing w:line="480" w:lineRule="auto"/>
        <w:rPr>
          <w:rFonts w:ascii="Garamond" w:hAnsi="Garamond"/>
          <w:sz w:val="28"/>
          <w:szCs w:val="28"/>
        </w:rPr>
      </w:pPr>
    </w:p>
    <w:p w14:paraId="2EAFCE72" w14:textId="77777777" w:rsidR="009F6018" w:rsidRPr="00C14C65" w:rsidRDefault="009F6018" w:rsidP="009F6018">
      <w:pPr>
        <w:spacing w:line="480" w:lineRule="auto"/>
        <w:jc w:val="center"/>
        <w:outlineLvl w:val="0"/>
        <w:rPr>
          <w:rFonts w:ascii="Garamond" w:hAnsi="Garamond" w:cs="Times New Roman"/>
          <w:b/>
          <w:color w:val="000000"/>
          <w:sz w:val="32"/>
          <w:szCs w:val="32"/>
        </w:rPr>
      </w:pPr>
      <w:r w:rsidRPr="00C14C65">
        <w:rPr>
          <w:rFonts w:ascii="Garamond" w:hAnsi="Garamond" w:cs="Times New Roman"/>
          <w:b/>
          <w:color w:val="000000"/>
          <w:sz w:val="32"/>
          <w:szCs w:val="32"/>
        </w:rPr>
        <w:t>Certificate of Service</w:t>
      </w:r>
    </w:p>
    <w:p w14:paraId="298FC8DA" w14:textId="77777777" w:rsidR="009F6018" w:rsidRPr="007D4E60" w:rsidRDefault="009F6018" w:rsidP="009F6018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61F11DCD" w14:textId="77777777" w:rsidR="000C2FC3" w:rsidRPr="000C2FC3" w:rsidRDefault="000C2FC3" w:rsidP="000C2FC3">
      <w:pPr>
        <w:spacing w:line="480" w:lineRule="auto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0C2FC3">
        <w:rPr>
          <w:rFonts w:ascii="Garamond" w:hAnsi="Garamond" w:cs="Arial"/>
          <w:sz w:val="28"/>
          <w:szCs w:val="28"/>
        </w:rPr>
        <w:t xml:space="preserve">I certify that on </w:t>
      </w:r>
      <w:r w:rsidRPr="000C2FC3">
        <w:rPr>
          <w:rFonts w:ascii="Garamond" w:hAnsi="Garamond" w:cs="Arial"/>
          <w:i/>
          <w:szCs w:val="24"/>
        </w:rPr>
        <w:t>(enter date)</w:t>
      </w:r>
      <w:r w:rsidRPr="000C2FC3">
        <w:rPr>
          <w:rFonts w:ascii="Garamond" w:hAnsi="Garamond" w:cs="Arial"/>
          <w:sz w:val="28"/>
          <w:szCs w:val="28"/>
        </w:rPr>
        <w:t xml:space="preserve"> ___________________________________, I </w:t>
      </w:r>
      <w:r w:rsidRPr="000C2FC3">
        <w:rPr>
          <w:rFonts w:ascii="Garamond" w:hAnsi="Garamond" w:cs="Arial"/>
          <w:i/>
          <w:szCs w:val="24"/>
        </w:rPr>
        <w:t>(check one)</w:t>
      </w:r>
    </w:p>
    <w:p w14:paraId="7A1132FC" w14:textId="77777777" w:rsidR="000C2FC3" w:rsidRDefault="000C2FC3" w:rsidP="000C2FC3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937C60">
        <w:rPr>
          <w:rFonts w:ascii="Garamond" w:hAnsi="Garamond" w:cs="Arial"/>
          <w:sz w:val="28"/>
          <w:szCs w:val="28"/>
        </w:rPr>
      </w:r>
      <w:r w:rsidR="00937C60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937C60">
        <w:rPr>
          <w:rFonts w:ascii="Garamond" w:hAnsi="Garamond" w:cs="Arial"/>
          <w:sz w:val="28"/>
          <w:szCs w:val="28"/>
        </w:rPr>
      </w:r>
      <w:r w:rsidR="00937C60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937C60">
        <w:rPr>
          <w:rFonts w:ascii="Garamond" w:hAnsi="Garamond" w:cs="Arial"/>
          <w:sz w:val="28"/>
          <w:szCs w:val="28"/>
        </w:rPr>
      </w:r>
      <w:r w:rsidR="00937C60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00DDF4DF" w14:textId="77777777" w:rsidR="000C2FC3" w:rsidRDefault="000C2FC3" w:rsidP="000C2FC3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 the:</w:t>
      </w:r>
    </w:p>
    <w:p w14:paraId="5E07C449" w14:textId="77777777" w:rsidR="000C2FC3" w:rsidRPr="00747998" w:rsidRDefault="000C2FC3" w:rsidP="000C2FC3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10"/>
          <w:szCs w:val="10"/>
        </w:rPr>
      </w:pPr>
    </w:p>
    <w:p w14:paraId="6B0203FA" w14:textId="77777777" w:rsidR="000C2FC3" w:rsidRPr="0035663F" w:rsidRDefault="000C2FC3" w:rsidP="000C2FC3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 w:rsidRPr="0035663F">
        <w:rPr>
          <w:rFonts w:ascii="Garamond" w:hAnsi="Garamond" w:cs="Arial"/>
          <w:sz w:val="28"/>
          <w:szCs w:val="28"/>
        </w:rPr>
        <w:t>Colorado Attorney General</w:t>
      </w:r>
    </w:p>
    <w:p w14:paraId="475F82DC" w14:textId="77777777" w:rsidR="000C2FC3" w:rsidRDefault="000C2FC3" w:rsidP="000C2FC3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>
        <w:rPr>
          <w:rFonts w:ascii="Garamond" w:hAnsi="Garamond" w:cs="Arial"/>
          <w:sz w:val="28"/>
          <w:szCs w:val="28"/>
        </w:rPr>
        <w:t xml:space="preserve"> Floor</w:t>
      </w:r>
    </w:p>
    <w:p w14:paraId="362C0146" w14:textId="77777777" w:rsidR="000C2FC3" w:rsidRDefault="000C2FC3" w:rsidP="000C2FC3">
      <w:pPr>
        <w:autoSpaceDE w:val="0"/>
        <w:autoSpaceDN w:val="0"/>
        <w:adjustRightInd w:val="0"/>
        <w:spacing w:line="276" w:lineRule="auto"/>
        <w:ind w:left="126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3A0A44A9" w14:textId="77777777" w:rsidR="009F6018" w:rsidRDefault="009F6018" w:rsidP="009F6018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</w:p>
    <w:p w14:paraId="36F8E79A" w14:textId="77777777" w:rsidR="009F6018" w:rsidRPr="00EA4BBD" w:rsidRDefault="009F6018" w:rsidP="009F601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 w:themeColor="text1"/>
          <w:sz w:val="28"/>
          <w:szCs w:val="28"/>
        </w:rPr>
      </w:pPr>
      <w:r w:rsidRPr="00EA4BBD">
        <w:rPr>
          <w:rFonts w:ascii="Garamond" w:hAnsi="Garamond" w:cs="Arial"/>
          <w:color w:val="000000" w:themeColor="text1"/>
          <w:sz w:val="28"/>
          <w:szCs w:val="28"/>
        </w:rPr>
        <w:t>Respectfully submitted,</w:t>
      </w:r>
    </w:p>
    <w:p w14:paraId="05D9E17B" w14:textId="29F1B341" w:rsidR="009F6018" w:rsidRPr="00272CCE" w:rsidRDefault="009F6018" w:rsidP="009F6018">
      <w:p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lastRenderedPageBreak/>
        <w:t>Dated: ____________</w:t>
      </w:r>
      <w:r>
        <w:rPr>
          <w:rFonts w:ascii="Garamond" w:hAnsi="Garamond" w:cs="Arial"/>
          <w:sz w:val="28"/>
          <w:szCs w:val="28"/>
        </w:rPr>
        <w:t>__</w:t>
      </w:r>
      <w:r w:rsidRPr="00716578">
        <w:rPr>
          <w:rFonts w:ascii="Garamond" w:hAnsi="Garamond" w:cs="Arial"/>
          <w:sz w:val="28"/>
          <w:szCs w:val="28"/>
        </w:rPr>
        <w:t>___</w:t>
      </w:r>
      <w:r>
        <w:rPr>
          <w:rFonts w:ascii="Garamond" w:hAnsi="Garamond" w:cs="Arial"/>
          <w:sz w:val="28"/>
          <w:szCs w:val="28"/>
        </w:rPr>
        <w:t xml:space="preserve"> </w:t>
      </w:r>
      <w:r>
        <w:rPr>
          <w:rFonts w:ascii="Garamond" w:hAnsi="Garamond" w:cs="Arial"/>
          <w:sz w:val="28"/>
          <w:szCs w:val="28"/>
        </w:rPr>
        <w:tab/>
        <w:t xml:space="preserve"> Signature</w:t>
      </w:r>
      <w:r w:rsidRPr="00272CCE">
        <w:rPr>
          <w:rFonts w:ascii="Garamond" w:hAnsi="Garamond" w:cs="Arial"/>
          <w:sz w:val="28"/>
          <w:szCs w:val="28"/>
        </w:rPr>
        <w:t>: _______________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______</w:t>
      </w:r>
      <w:r w:rsidRPr="00272CCE">
        <w:rPr>
          <w:rFonts w:ascii="Garamond" w:hAnsi="Garamond" w:cs="Arial"/>
          <w:sz w:val="28"/>
          <w:szCs w:val="28"/>
        </w:rPr>
        <w:t>_</w:t>
      </w:r>
      <w:r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_____</w:t>
      </w:r>
    </w:p>
    <w:p w14:paraId="2B63A346" w14:textId="38ACA532" w:rsidR="006F33FB" w:rsidRDefault="007579C5" w:rsidP="007579C5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</w:r>
      <w:r>
        <w:rPr>
          <w:rFonts w:ascii="Garamond" w:hAnsi="Garamond" w:cs="Arial"/>
          <w:sz w:val="28"/>
          <w:szCs w:val="28"/>
        </w:rPr>
        <w:tab/>
        <w:t xml:space="preserve">      </w:t>
      </w:r>
      <w:r w:rsidR="009F6018">
        <w:rPr>
          <w:rFonts w:ascii="Garamond" w:hAnsi="Garamond" w:cs="Arial"/>
          <w:sz w:val="28"/>
          <w:szCs w:val="28"/>
        </w:rPr>
        <w:t>Defendant-</w:t>
      </w:r>
      <w:r w:rsidR="007664FA">
        <w:rPr>
          <w:rFonts w:ascii="Garamond" w:hAnsi="Garamond" w:cs="Arial"/>
          <w:sz w:val="28"/>
          <w:szCs w:val="28"/>
        </w:rPr>
        <w:t>Appellant</w:t>
      </w:r>
    </w:p>
    <w:sectPr w:rsidR="006F33FB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C8B9" w14:textId="77777777" w:rsidR="00937C60" w:rsidRDefault="00937C60" w:rsidP="003A742D">
      <w:r>
        <w:separator/>
      </w:r>
    </w:p>
  </w:endnote>
  <w:endnote w:type="continuationSeparator" w:id="0">
    <w:p w14:paraId="388A8757" w14:textId="77777777" w:rsidR="00937C60" w:rsidRDefault="00937C60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81020641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393E9070" w14:textId="30D34429" w:rsidR="00D87EC1" w:rsidRDefault="0038689B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JDF </w:t>
            </w:r>
            <w:r w:rsidR="00C14C65">
              <w:rPr>
                <w:rFonts w:ascii="Garamond" w:hAnsi="Garamond"/>
                <w:sz w:val="20"/>
                <w:szCs w:val="20"/>
              </w:rPr>
              <w:t>1935</w:t>
            </w:r>
            <w:r w:rsidR="009F6018">
              <w:rPr>
                <w:rFonts w:ascii="Garamond" w:hAnsi="Garamond"/>
                <w:sz w:val="20"/>
                <w:szCs w:val="20"/>
              </w:rPr>
              <w:t xml:space="preserve"> O</w:t>
            </w:r>
            <w:r w:rsidR="002D25A8" w:rsidRPr="002D25A8">
              <w:rPr>
                <w:rFonts w:ascii="Garamond" w:hAnsi="Garamond"/>
                <w:sz w:val="20"/>
                <w:szCs w:val="20"/>
              </w:rPr>
              <w:t>pening Brief</w:t>
            </w:r>
            <w:r w:rsidR="00D87EC1">
              <w:rPr>
                <w:rFonts w:ascii="Garamond" w:hAnsi="Garamond"/>
                <w:sz w:val="20"/>
                <w:szCs w:val="20"/>
              </w:rPr>
              <w:t xml:space="preserve"> (Felony Appeals)</w:t>
            </w:r>
          </w:p>
          <w:p w14:paraId="579D65CC" w14:textId="6F4696E1" w:rsidR="00F1643F" w:rsidRPr="00C70E83" w:rsidRDefault="004969C7" w:rsidP="00C70E83">
            <w:pPr>
              <w:pStyle w:val="Foo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Last Revised: </w:t>
            </w:r>
            <w:r w:rsidR="00C14C65">
              <w:rPr>
                <w:rFonts w:ascii="Garamond" w:hAnsi="Garamond"/>
                <w:sz w:val="20"/>
                <w:szCs w:val="20"/>
              </w:rPr>
              <w:t>April 6</w:t>
            </w:r>
            <w:r w:rsidR="00843137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gramStart"/>
            <w:r w:rsidR="00843137">
              <w:rPr>
                <w:rFonts w:ascii="Garamond" w:hAnsi="Garamond"/>
                <w:sz w:val="20"/>
                <w:szCs w:val="20"/>
              </w:rPr>
              <w:t>20</w:t>
            </w:r>
            <w:r w:rsidR="00C14C65">
              <w:rPr>
                <w:rFonts w:ascii="Garamond" w:hAnsi="Garamond"/>
                <w:sz w:val="20"/>
                <w:szCs w:val="20"/>
              </w:rPr>
              <w:t>22</w:t>
            </w:r>
            <w:proofErr w:type="gramEnd"/>
            <w:r w:rsidR="002D25A8">
              <w:rPr>
                <w:rFonts w:ascii="Garamond" w:hAnsi="Garamond"/>
                <w:sz w:val="20"/>
                <w:szCs w:val="20"/>
              </w:rPr>
              <w:tab/>
            </w:r>
            <w:r w:rsidR="00FA60AD">
              <w:rPr>
                <w:rFonts w:ascii="Garamond" w:hAnsi="Garamond"/>
                <w:sz w:val="20"/>
                <w:szCs w:val="20"/>
              </w:rPr>
              <w:tab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FA60AD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FA60AD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FA60AD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E1EB9" w14:textId="77777777" w:rsidR="00937C60" w:rsidRDefault="00937C60" w:rsidP="003A742D">
      <w:r>
        <w:separator/>
      </w:r>
    </w:p>
  </w:footnote>
  <w:footnote w:type="continuationSeparator" w:id="0">
    <w:p w14:paraId="1B93318E" w14:textId="77777777" w:rsidR="00937C60" w:rsidRDefault="00937C60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C2B68"/>
    <w:multiLevelType w:val="hybridMultilevel"/>
    <w:tmpl w:val="7E5AD1D2"/>
    <w:lvl w:ilvl="0" w:tplc="631C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296570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00763"/>
    <w:multiLevelType w:val="hybridMultilevel"/>
    <w:tmpl w:val="06600E7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3E81B52"/>
    <w:multiLevelType w:val="hybridMultilevel"/>
    <w:tmpl w:val="FE1C3434"/>
    <w:lvl w:ilvl="0" w:tplc="CB3A2D0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E4599C"/>
    <w:multiLevelType w:val="hybridMultilevel"/>
    <w:tmpl w:val="6324C0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9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372009">
    <w:abstractNumId w:val="5"/>
  </w:num>
  <w:num w:numId="2" w16cid:durableId="2064674039">
    <w:abstractNumId w:val="12"/>
  </w:num>
  <w:num w:numId="3" w16cid:durableId="1619023614">
    <w:abstractNumId w:val="16"/>
  </w:num>
  <w:num w:numId="4" w16cid:durableId="1541631121">
    <w:abstractNumId w:val="18"/>
  </w:num>
  <w:num w:numId="5" w16cid:durableId="996762018">
    <w:abstractNumId w:val="21"/>
  </w:num>
  <w:num w:numId="6" w16cid:durableId="286398464">
    <w:abstractNumId w:val="10"/>
  </w:num>
  <w:num w:numId="7" w16cid:durableId="1389525538">
    <w:abstractNumId w:val="17"/>
  </w:num>
  <w:num w:numId="8" w16cid:durableId="811600808">
    <w:abstractNumId w:val="4"/>
  </w:num>
  <w:num w:numId="9" w16cid:durableId="289093478">
    <w:abstractNumId w:val="14"/>
  </w:num>
  <w:num w:numId="10" w16cid:durableId="1375471272">
    <w:abstractNumId w:val="20"/>
  </w:num>
  <w:num w:numId="11" w16cid:durableId="1559895073">
    <w:abstractNumId w:val="6"/>
  </w:num>
  <w:num w:numId="12" w16cid:durableId="2092072394">
    <w:abstractNumId w:val="2"/>
  </w:num>
  <w:num w:numId="13" w16cid:durableId="1138306802">
    <w:abstractNumId w:val="13"/>
  </w:num>
  <w:num w:numId="14" w16cid:durableId="1579435971">
    <w:abstractNumId w:val="19"/>
  </w:num>
  <w:num w:numId="15" w16cid:durableId="1636636894">
    <w:abstractNumId w:val="11"/>
  </w:num>
  <w:num w:numId="16" w16cid:durableId="2009364408">
    <w:abstractNumId w:val="0"/>
  </w:num>
  <w:num w:numId="17" w16cid:durableId="767308304">
    <w:abstractNumId w:val="7"/>
  </w:num>
  <w:num w:numId="18" w16cid:durableId="1677686339">
    <w:abstractNumId w:val="8"/>
  </w:num>
  <w:num w:numId="19" w16cid:durableId="1299842405">
    <w:abstractNumId w:val="1"/>
  </w:num>
  <w:num w:numId="20" w16cid:durableId="73671998">
    <w:abstractNumId w:val="3"/>
  </w:num>
  <w:num w:numId="21" w16cid:durableId="1711294714">
    <w:abstractNumId w:val="9"/>
  </w:num>
  <w:num w:numId="22" w16cid:durableId="1107812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0766"/>
    <w:rsid w:val="00000F7C"/>
    <w:rsid w:val="00001690"/>
    <w:rsid w:val="00002E96"/>
    <w:rsid w:val="000128CA"/>
    <w:rsid w:val="00013F9E"/>
    <w:rsid w:val="000158E3"/>
    <w:rsid w:val="000168E7"/>
    <w:rsid w:val="00017C96"/>
    <w:rsid w:val="00017F2B"/>
    <w:rsid w:val="0003131B"/>
    <w:rsid w:val="00031BB0"/>
    <w:rsid w:val="000320BF"/>
    <w:rsid w:val="0003258A"/>
    <w:rsid w:val="00044307"/>
    <w:rsid w:val="00047D50"/>
    <w:rsid w:val="00050102"/>
    <w:rsid w:val="0005532D"/>
    <w:rsid w:val="0005734B"/>
    <w:rsid w:val="000578F2"/>
    <w:rsid w:val="000610E9"/>
    <w:rsid w:val="00065009"/>
    <w:rsid w:val="00073AF4"/>
    <w:rsid w:val="00082376"/>
    <w:rsid w:val="00082B83"/>
    <w:rsid w:val="00090136"/>
    <w:rsid w:val="00091164"/>
    <w:rsid w:val="00091E4F"/>
    <w:rsid w:val="000A06CF"/>
    <w:rsid w:val="000A0807"/>
    <w:rsid w:val="000A0AE5"/>
    <w:rsid w:val="000A4624"/>
    <w:rsid w:val="000C1F50"/>
    <w:rsid w:val="000C2FC3"/>
    <w:rsid w:val="000C5DC1"/>
    <w:rsid w:val="000C72A3"/>
    <w:rsid w:val="000D0361"/>
    <w:rsid w:val="000D355F"/>
    <w:rsid w:val="000E0BB3"/>
    <w:rsid w:val="000F26E6"/>
    <w:rsid w:val="000F3401"/>
    <w:rsid w:val="001009C4"/>
    <w:rsid w:val="00101169"/>
    <w:rsid w:val="00110E59"/>
    <w:rsid w:val="00145FA1"/>
    <w:rsid w:val="00163684"/>
    <w:rsid w:val="001773C2"/>
    <w:rsid w:val="00187FE4"/>
    <w:rsid w:val="00192EEA"/>
    <w:rsid w:val="001934F1"/>
    <w:rsid w:val="001A11DF"/>
    <w:rsid w:val="001A7781"/>
    <w:rsid w:val="001A7C97"/>
    <w:rsid w:val="001C2F70"/>
    <w:rsid w:val="001C3218"/>
    <w:rsid w:val="001D11A9"/>
    <w:rsid w:val="001D38DF"/>
    <w:rsid w:val="001D569E"/>
    <w:rsid w:val="001F1CED"/>
    <w:rsid w:val="001F7D5A"/>
    <w:rsid w:val="00202829"/>
    <w:rsid w:val="00221F56"/>
    <w:rsid w:val="00221FE7"/>
    <w:rsid w:val="0022687D"/>
    <w:rsid w:val="0023166E"/>
    <w:rsid w:val="00237DDF"/>
    <w:rsid w:val="0024758F"/>
    <w:rsid w:val="00251432"/>
    <w:rsid w:val="00261B38"/>
    <w:rsid w:val="00264D6F"/>
    <w:rsid w:val="00271DC9"/>
    <w:rsid w:val="002750C5"/>
    <w:rsid w:val="00276414"/>
    <w:rsid w:val="00283BEC"/>
    <w:rsid w:val="00287A5A"/>
    <w:rsid w:val="00291C7A"/>
    <w:rsid w:val="002948C5"/>
    <w:rsid w:val="002949AD"/>
    <w:rsid w:val="002A162C"/>
    <w:rsid w:val="002A20E9"/>
    <w:rsid w:val="002A29D6"/>
    <w:rsid w:val="002B43D3"/>
    <w:rsid w:val="002B77EF"/>
    <w:rsid w:val="002C12FB"/>
    <w:rsid w:val="002C1EB4"/>
    <w:rsid w:val="002C2106"/>
    <w:rsid w:val="002D2302"/>
    <w:rsid w:val="002D25A8"/>
    <w:rsid w:val="002D329A"/>
    <w:rsid w:val="002D3428"/>
    <w:rsid w:val="002E0F9D"/>
    <w:rsid w:val="002E5049"/>
    <w:rsid w:val="002E52BF"/>
    <w:rsid w:val="002F6071"/>
    <w:rsid w:val="0030137A"/>
    <w:rsid w:val="00301913"/>
    <w:rsid w:val="00302696"/>
    <w:rsid w:val="00304700"/>
    <w:rsid w:val="003108E2"/>
    <w:rsid w:val="003324AB"/>
    <w:rsid w:val="00333106"/>
    <w:rsid w:val="003341B3"/>
    <w:rsid w:val="00342080"/>
    <w:rsid w:val="00345058"/>
    <w:rsid w:val="00351C1C"/>
    <w:rsid w:val="00354F1C"/>
    <w:rsid w:val="0035607C"/>
    <w:rsid w:val="00375972"/>
    <w:rsid w:val="00380AE7"/>
    <w:rsid w:val="0038689B"/>
    <w:rsid w:val="00392DFD"/>
    <w:rsid w:val="003A36ED"/>
    <w:rsid w:val="003A640B"/>
    <w:rsid w:val="003A742D"/>
    <w:rsid w:val="003B02FC"/>
    <w:rsid w:val="003B08FE"/>
    <w:rsid w:val="003B1DC9"/>
    <w:rsid w:val="003B2F4C"/>
    <w:rsid w:val="003B454B"/>
    <w:rsid w:val="003B62A8"/>
    <w:rsid w:val="003B641B"/>
    <w:rsid w:val="003B664B"/>
    <w:rsid w:val="003C611C"/>
    <w:rsid w:val="003D1D9E"/>
    <w:rsid w:val="003D1DE8"/>
    <w:rsid w:val="003D3B33"/>
    <w:rsid w:val="003D3D9E"/>
    <w:rsid w:val="003D5E05"/>
    <w:rsid w:val="003D76EF"/>
    <w:rsid w:val="003E086D"/>
    <w:rsid w:val="003E3266"/>
    <w:rsid w:val="003F234C"/>
    <w:rsid w:val="003F2C82"/>
    <w:rsid w:val="003F386E"/>
    <w:rsid w:val="00402B41"/>
    <w:rsid w:val="00407CFC"/>
    <w:rsid w:val="0041020F"/>
    <w:rsid w:val="00413981"/>
    <w:rsid w:val="00415A5D"/>
    <w:rsid w:val="0041642C"/>
    <w:rsid w:val="004319BB"/>
    <w:rsid w:val="0044430C"/>
    <w:rsid w:val="0044767C"/>
    <w:rsid w:val="00447F64"/>
    <w:rsid w:val="00456DD3"/>
    <w:rsid w:val="00461074"/>
    <w:rsid w:val="00463443"/>
    <w:rsid w:val="004656F5"/>
    <w:rsid w:val="00470CDE"/>
    <w:rsid w:val="00477D50"/>
    <w:rsid w:val="004822CF"/>
    <w:rsid w:val="00492EB5"/>
    <w:rsid w:val="004969C7"/>
    <w:rsid w:val="004A1BC3"/>
    <w:rsid w:val="004A5BF3"/>
    <w:rsid w:val="004A7605"/>
    <w:rsid w:val="004C441E"/>
    <w:rsid w:val="004D550C"/>
    <w:rsid w:val="004D5C53"/>
    <w:rsid w:val="004D6612"/>
    <w:rsid w:val="004F5617"/>
    <w:rsid w:val="004F6CF0"/>
    <w:rsid w:val="004F7F29"/>
    <w:rsid w:val="00512462"/>
    <w:rsid w:val="00521F4E"/>
    <w:rsid w:val="00527058"/>
    <w:rsid w:val="00534CA1"/>
    <w:rsid w:val="00536C1F"/>
    <w:rsid w:val="005413AD"/>
    <w:rsid w:val="005460B1"/>
    <w:rsid w:val="00546302"/>
    <w:rsid w:val="00547A70"/>
    <w:rsid w:val="00555C73"/>
    <w:rsid w:val="0055653B"/>
    <w:rsid w:val="005702D9"/>
    <w:rsid w:val="005731DF"/>
    <w:rsid w:val="00573834"/>
    <w:rsid w:val="0057538C"/>
    <w:rsid w:val="00584C66"/>
    <w:rsid w:val="0058675E"/>
    <w:rsid w:val="0059194F"/>
    <w:rsid w:val="00595986"/>
    <w:rsid w:val="005A40A3"/>
    <w:rsid w:val="005B24B4"/>
    <w:rsid w:val="005B588E"/>
    <w:rsid w:val="005C0DB2"/>
    <w:rsid w:val="005C3DCE"/>
    <w:rsid w:val="005F39BA"/>
    <w:rsid w:val="00600712"/>
    <w:rsid w:val="006007B6"/>
    <w:rsid w:val="00603AED"/>
    <w:rsid w:val="006060DD"/>
    <w:rsid w:val="00622882"/>
    <w:rsid w:val="00623957"/>
    <w:rsid w:val="00626960"/>
    <w:rsid w:val="006279E0"/>
    <w:rsid w:val="00632F09"/>
    <w:rsid w:val="00643999"/>
    <w:rsid w:val="00647F66"/>
    <w:rsid w:val="0065280D"/>
    <w:rsid w:val="00652C72"/>
    <w:rsid w:val="00660C44"/>
    <w:rsid w:val="00662FA6"/>
    <w:rsid w:val="00665298"/>
    <w:rsid w:val="00665E73"/>
    <w:rsid w:val="0066615B"/>
    <w:rsid w:val="00667C6A"/>
    <w:rsid w:val="00681BA2"/>
    <w:rsid w:val="00692911"/>
    <w:rsid w:val="006958D3"/>
    <w:rsid w:val="006965D9"/>
    <w:rsid w:val="006969FE"/>
    <w:rsid w:val="006A7E54"/>
    <w:rsid w:val="006C1D89"/>
    <w:rsid w:val="006C4706"/>
    <w:rsid w:val="006C5C49"/>
    <w:rsid w:val="006D0D45"/>
    <w:rsid w:val="006D1C8B"/>
    <w:rsid w:val="006D584B"/>
    <w:rsid w:val="006E2B65"/>
    <w:rsid w:val="006E5051"/>
    <w:rsid w:val="006F33FB"/>
    <w:rsid w:val="0070050B"/>
    <w:rsid w:val="007012CC"/>
    <w:rsid w:val="0070558C"/>
    <w:rsid w:val="00716578"/>
    <w:rsid w:val="0072001C"/>
    <w:rsid w:val="00722E27"/>
    <w:rsid w:val="00727F48"/>
    <w:rsid w:val="00731988"/>
    <w:rsid w:val="00732D25"/>
    <w:rsid w:val="00732D42"/>
    <w:rsid w:val="00733732"/>
    <w:rsid w:val="00735ACE"/>
    <w:rsid w:val="00743B20"/>
    <w:rsid w:val="0075160C"/>
    <w:rsid w:val="007579C5"/>
    <w:rsid w:val="00762D75"/>
    <w:rsid w:val="007638C0"/>
    <w:rsid w:val="007664FA"/>
    <w:rsid w:val="00776ACE"/>
    <w:rsid w:val="0077756A"/>
    <w:rsid w:val="007867CE"/>
    <w:rsid w:val="007929A7"/>
    <w:rsid w:val="00793302"/>
    <w:rsid w:val="00796AAF"/>
    <w:rsid w:val="007A0DC2"/>
    <w:rsid w:val="007A446D"/>
    <w:rsid w:val="007A4A9D"/>
    <w:rsid w:val="007B0E65"/>
    <w:rsid w:val="007B2797"/>
    <w:rsid w:val="007B4A84"/>
    <w:rsid w:val="007D2F3C"/>
    <w:rsid w:val="007D7491"/>
    <w:rsid w:val="007E2284"/>
    <w:rsid w:val="007E4B26"/>
    <w:rsid w:val="008011B5"/>
    <w:rsid w:val="00803956"/>
    <w:rsid w:val="008061D2"/>
    <w:rsid w:val="008112BE"/>
    <w:rsid w:val="00811EF4"/>
    <w:rsid w:val="00814A39"/>
    <w:rsid w:val="00816EAF"/>
    <w:rsid w:val="008220E7"/>
    <w:rsid w:val="00837B3F"/>
    <w:rsid w:val="00840452"/>
    <w:rsid w:val="00843137"/>
    <w:rsid w:val="00855FC6"/>
    <w:rsid w:val="00857834"/>
    <w:rsid w:val="00860665"/>
    <w:rsid w:val="008642F8"/>
    <w:rsid w:val="00865B42"/>
    <w:rsid w:val="00867B65"/>
    <w:rsid w:val="00870761"/>
    <w:rsid w:val="008725B1"/>
    <w:rsid w:val="0087444E"/>
    <w:rsid w:val="008923E8"/>
    <w:rsid w:val="00893500"/>
    <w:rsid w:val="008944B0"/>
    <w:rsid w:val="0089562B"/>
    <w:rsid w:val="008A2173"/>
    <w:rsid w:val="008A7596"/>
    <w:rsid w:val="008B07E9"/>
    <w:rsid w:val="008B1908"/>
    <w:rsid w:val="008B2117"/>
    <w:rsid w:val="008C0B15"/>
    <w:rsid w:val="008C7213"/>
    <w:rsid w:val="008D2CB9"/>
    <w:rsid w:val="008D7645"/>
    <w:rsid w:val="008F19C2"/>
    <w:rsid w:val="00901A8A"/>
    <w:rsid w:val="00906034"/>
    <w:rsid w:val="00906D4A"/>
    <w:rsid w:val="00922891"/>
    <w:rsid w:val="009240F5"/>
    <w:rsid w:val="00933522"/>
    <w:rsid w:val="00937C60"/>
    <w:rsid w:val="00940A15"/>
    <w:rsid w:val="00941D45"/>
    <w:rsid w:val="009420C3"/>
    <w:rsid w:val="00946999"/>
    <w:rsid w:val="00953B0F"/>
    <w:rsid w:val="00954BBB"/>
    <w:rsid w:val="00961F32"/>
    <w:rsid w:val="00964168"/>
    <w:rsid w:val="00973577"/>
    <w:rsid w:val="00977124"/>
    <w:rsid w:val="00983116"/>
    <w:rsid w:val="009840FC"/>
    <w:rsid w:val="00986594"/>
    <w:rsid w:val="009919CA"/>
    <w:rsid w:val="00992830"/>
    <w:rsid w:val="00996837"/>
    <w:rsid w:val="009B4802"/>
    <w:rsid w:val="009D2B7F"/>
    <w:rsid w:val="009D4F4C"/>
    <w:rsid w:val="009E11EE"/>
    <w:rsid w:val="009E6EF4"/>
    <w:rsid w:val="009E759D"/>
    <w:rsid w:val="009F1288"/>
    <w:rsid w:val="009F6018"/>
    <w:rsid w:val="009F7087"/>
    <w:rsid w:val="00A022F9"/>
    <w:rsid w:val="00A02614"/>
    <w:rsid w:val="00A028E1"/>
    <w:rsid w:val="00A02C82"/>
    <w:rsid w:val="00A03A62"/>
    <w:rsid w:val="00A07220"/>
    <w:rsid w:val="00A113E9"/>
    <w:rsid w:val="00A15ECF"/>
    <w:rsid w:val="00A23BB5"/>
    <w:rsid w:val="00A307C1"/>
    <w:rsid w:val="00A32153"/>
    <w:rsid w:val="00A40A17"/>
    <w:rsid w:val="00A4252F"/>
    <w:rsid w:val="00A4686A"/>
    <w:rsid w:val="00A50714"/>
    <w:rsid w:val="00A52906"/>
    <w:rsid w:val="00A52BF3"/>
    <w:rsid w:val="00A65402"/>
    <w:rsid w:val="00A77EEC"/>
    <w:rsid w:val="00A8257F"/>
    <w:rsid w:val="00A82792"/>
    <w:rsid w:val="00A846D2"/>
    <w:rsid w:val="00A85BE3"/>
    <w:rsid w:val="00A87505"/>
    <w:rsid w:val="00A93801"/>
    <w:rsid w:val="00AA363E"/>
    <w:rsid w:val="00AA458C"/>
    <w:rsid w:val="00AC1989"/>
    <w:rsid w:val="00AC2BC4"/>
    <w:rsid w:val="00AD0989"/>
    <w:rsid w:val="00AE20FD"/>
    <w:rsid w:val="00AE3049"/>
    <w:rsid w:val="00AE46CE"/>
    <w:rsid w:val="00B00608"/>
    <w:rsid w:val="00B02B34"/>
    <w:rsid w:val="00B04DC6"/>
    <w:rsid w:val="00B100C4"/>
    <w:rsid w:val="00B10718"/>
    <w:rsid w:val="00B136BF"/>
    <w:rsid w:val="00B15AAE"/>
    <w:rsid w:val="00B20E9B"/>
    <w:rsid w:val="00B30AE6"/>
    <w:rsid w:val="00B32199"/>
    <w:rsid w:val="00B32C50"/>
    <w:rsid w:val="00B3425D"/>
    <w:rsid w:val="00B409C5"/>
    <w:rsid w:val="00B4122A"/>
    <w:rsid w:val="00B42319"/>
    <w:rsid w:val="00B47941"/>
    <w:rsid w:val="00B56C95"/>
    <w:rsid w:val="00B61416"/>
    <w:rsid w:val="00B639E7"/>
    <w:rsid w:val="00B647A3"/>
    <w:rsid w:val="00B67C0D"/>
    <w:rsid w:val="00B81E31"/>
    <w:rsid w:val="00B82E1F"/>
    <w:rsid w:val="00B831D1"/>
    <w:rsid w:val="00B8438B"/>
    <w:rsid w:val="00B91D08"/>
    <w:rsid w:val="00BC1479"/>
    <w:rsid w:val="00BC6248"/>
    <w:rsid w:val="00BE399A"/>
    <w:rsid w:val="00BE5360"/>
    <w:rsid w:val="00BF2D1C"/>
    <w:rsid w:val="00BF3164"/>
    <w:rsid w:val="00C1170C"/>
    <w:rsid w:val="00C14C65"/>
    <w:rsid w:val="00C15E86"/>
    <w:rsid w:val="00C2598E"/>
    <w:rsid w:val="00C27F4E"/>
    <w:rsid w:val="00C350CB"/>
    <w:rsid w:val="00C37A88"/>
    <w:rsid w:val="00C41DDB"/>
    <w:rsid w:val="00C42178"/>
    <w:rsid w:val="00C46A02"/>
    <w:rsid w:val="00C5143E"/>
    <w:rsid w:val="00C51639"/>
    <w:rsid w:val="00C5276F"/>
    <w:rsid w:val="00C67D73"/>
    <w:rsid w:val="00C67EF3"/>
    <w:rsid w:val="00C706B4"/>
    <w:rsid w:val="00C70E83"/>
    <w:rsid w:val="00C723E4"/>
    <w:rsid w:val="00C73052"/>
    <w:rsid w:val="00C7349E"/>
    <w:rsid w:val="00C75581"/>
    <w:rsid w:val="00C77F7B"/>
    <w:rsid w:val="00C84D79"/>
    <w:rsid w:val="00C87735"/>
    <w:rsid w:val="00C96010"/>
    <w:rsid w:val="00CA4117"/>
    <w:rsid w:val="00CA6423"/>
    <w:rsid w:val="00CA6998"/>
    <w:rsid w:val="00CC4FE7"/>
    <w:rsid w:val="00CC7269"/>
    <w:rsid w:val="00CD0B6E"/>
    <w:rsid w:val="00CD18CA"/>
    <w:rsid w:val="00CE648C"/>
    <w:rsid w:val="00CE670E"/>
    <w:rsid w:val="00CF25E5"/>
    <w:rsid w:val="00D00853"/>
    <w:rsid w:val="00D0274E"/>
    <w:rsid w:val="00D0311A"/>
    <w:rsid w:val="00D12CDF"/>
    <w:rsid w:val="00D2245F"/>
    <w:rsid w:val="00D24E65"/>
    <w:rsid w:val="00D36AE6"/>
    <w:rsid w:val="00D40703"/>
    <w:rsid w:val="00D4075C"/>
    <w:rsid w:val="00D45E3E"/>
    <w:rsid w:val="00D514C2"/>
    <w:rsid w:val="00D539A5"/>
    <w:rsid w:val="00D54BE3"/>
    <w:rsid w:val="00D55B80"/>
    <w:rsid w:val="00D56423"/>
    <w:rsid w:val="00D60245"/>
    <w:rsid w:val="00D66ED4"/>
    <w:rsid w:val="00D67D7E"/>
    <w:rsid w:val="00D75140"/>
    <w:rsid w:val="00D77064"/>
    <w:rsid w:val="00D85E70"/>
    <w:rsid w:val="00D8756E"/>
    <w:rsid w:val="00D87EC1"/>
    <w:rsid w:val="00DA1E51"/>
    <w:rsid w:val="00DB2CC4"/>
    <w:rsid w:val="00DD04BA"/>
    <w:rsid w:val="00DD0E5B"/>
    <w:rsid w:val="00DD3149"/>
    <w:rsid w:val="00DD4288"/>
    <w:rsid w:val="00DE58ED"/>
    <w:rsid w:val="00E02B60"/>
    <w:rsid w:val="00E02C81"/>
    <w:rsid w:val="00E26F06"/>
    <w:rsid w:val="00E30309"/>
    <w:rsid w:val="00E32A04"/>
    <w:rsid w:val="00E33D1E"/>
    <w:rsid w:val="00E36CA8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0C7B"/>
    <w:rsid w:val="00E827E6"/>
    <w:rsid w:val="00E8644E"/>
    <w:rsid w:val="00E86BE4"/>
    <w:rsid w:val="00E86ED6"/>
    <w:rsid w:val="00E90A0B"/>
    <w:rsid w:val="00E936C2"/>
    <w:rsid w:val="00E93C69"/>
    <w:rsid w:val="00E96A42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48FC"/>
    <w:rsid w:val="00F07E40"/>
    <w:rsid w:val="00F14F7B"/>
    <w:rsid w:val="00F1643F"/>
    <w:rsid w:val="00F2169A"/>
    <w:rsid w:val="00F35E05"/>
    <w:rsid w:val="00F37284"/>
    <w:rsid w:val="00F4087F"/>
    <w:rsid w:val="00F41604"/>
    <w:rsid w:val="00F4435C"/>
    <w:rsid w:val="00F6522E"/>
    <w:rsid w:val="00F66036"/>
    <w:rsid w:val="00F660F3"/>
    <w:rsid w:val="00F773B8"/>
    <w:rsid w:val="00F77C73"/>
    <w:rsid w:val="00F803B5"/>
    <w:rsid w:val="00F82109"/>
    <w:rsid w:val="00FA3415"/>
    <w:rsid w:val="00FA60AD"/>
    <w:rsid w:val="00FA7920"/>
    <w:rsid w:val="00FC7879"/>
    <w:rsid w:val="00FD58C1"/>
    <w:rsid w:val="00FD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7B4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5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E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E7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10E9"/>
    <w:rPr>
      <w:rFonts w:ascii="Times New Roman" w:hAnsi="Times New Roman" w:cs="Times New Roman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10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D2D4-F9CC-7240-83D1-423F699F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slagle, sean</cp:lastModifiedBy>
  <cp:revision>13</cp:revision>
  <cp:lastPrinted>2015-07-06T16:57:00Z</cp:lastPrinted>
  <dcterms:created xsi:type="dcterms:W3CDTF">2017-11-16T22:04:00Z</dcterms:created>
  <dcterms:modified xsi:type="dcterms:W3CDTF">2022-04-06T19:20:00Z</dcterms:modified>
</cp:coreProperties>
</file>