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6"/>
      </w:tblGrid>
      <w:tr w:rsidR="003072B3" w14:paraId="2F816BEE" w14:textId="77777777" w:rsidTr="003072B3">
        <w:trPr>
          <w:trHeight w:val="11556"/>
        </w:trPr>
        <w:tc>
          <w:tcPr>
            <w:tcW w:w="10176" w:type="dxa"/>
          </w:tcPr>
          <w:p w14:paraId="0D426775" w14:textId="6DFECE8C" w:rsidR="003072B3" w:rsidRPr="003072B3" w:rsidRDefault="003072B3" w:rsidP="003072B3">
            <w:pPr>
              <w:jc w:val="center"/>
              <w:rPr>
                <w:b/>
              </w:rPr>
            </w:pPr>
            <w:r w:rsidRPr="003072B3">
              <w:rPr>
                <w:b/>
              </w:rPr>
              <w:t xml:space="preserve">REQUEST FOR </w:t>
            </w:r>
            <w:r w:rsidR="006F0B12">
              <w:rPr>
                <w:b/>
              </w:rPr>
              <w:t>CARETAKER</w:t>
            </w:r>
            <w:r w:rsidRPr="003072B3">
              <w:rPr>
                <w:b/>
              </w:rPr>
              <w:t xml:space="preserve"> </w:t>
            </w:r>
            <w:r w:rsidR="00AA0621">
              <w:rPr>
                <w:b/>
              </w:rPr>
              <w:t>POSTPONEMENT</w:t>
            </w:r>
            <w:r w:rsidR="002D245E">
              <w:rPr>
                <w:b/>
              </w:rPr>
              <w:t xml:space="preserve"> </w:t>
            </w:r>
            <w:r w:rsidRPr="003072B3">
              <w:rPr>
                <w:b/>
              </w:rPr>
              <w:t>FROM JURY SERVICE</w:t>
            </w:r>
          </w:p>
          <w:p w14:paraId="4787B597" w14:textId="021F1E23" w:rsidR="003072B3" w:rsidRPr="003072B3" w:rsidRDefault="002D245E" w:rsidP="003072B3">
            <w:pPr>
              <w:jc w:val="center"/>
              <w:rPr>
                <w:b/>
              </w:rPr>
            </w:pPr>
            <w:r>
              <w:rPr>
                <w:b/>
              </w:rPr>
              <w:t>§</w:t>
            </w:r>
            <w:r w:rsidR="003072B3" w:rsidRPr="003072B3">
              <w:rPr>
                <w:b/>
              </w:rPr>
              <w:t>13-71-105</w:t>
            </w:r>
            <w:r>
              <w:rPr>
                <w:b/>
              </w:rPr>
              <w:t xml:space="preserve">, C.R.S. </w:t>
            </w:r>
          </w:p>
          <w:p w14:paraId="3C4E43A3" w14:textId="77777777" w:rsidR="003072B3" w:rsidRDefault="003072B3"/>
          <w:p w14:paraId="21859FA1" w14:textId="2B45AD39" w:rsidR="0089785A" w:rsidRDefault="0089785A" w:rsidP="0089785A">
            <w:r>
              <w:t xml:space="preserve">Any person may request to be </w:t>
            </w:r>
            <w:r w:rsidR="00AA0621">
              <w:t>postponed</w:t>
            </w:r>
            <w:r>
              <w:t xml:space="preserve"> from jury service when the daily care of an individual with a permanent disability living in the same household is the person’s sole responsibility and the performance of juror service would cause a substantial risk of injury to the health of the individual with a disability. </w:t>
            </w:r>
            <w:r w:rsidR="00B2665D">
              <w:t>Prospective j</w:t>
            </w:r>
            <w:r>
              <w:t xml:space="preserve">urors who are regularly employed at a location other than their household may NOT be </w:t>
            </w:r>
            <w:r w:rsidR="00AA0621">
              <w:t>postpone</w:t>
            </w:r>
            <w:r>
              <w:t>d for this reason.</w:t>
            </w:r>
          </w:p>
          <w:p w14:paraId="1E49AE0B" w14:textId="77777777" w:rsidR="0089785A" w:rsidRDefault="0089785A" w:rsidP="0089785A"/>
          <w:p w14:paraId="0BA6AB93" w14:textId="4317F379" w:rsidR="0089785A" w:rsidRDefault="0089785A" w:rsidP="0089785A">
            <w:r>
              <w:t xml:space="preserve">The jury commissioner may ask that any person who requests such </w:t>
            </w:r>
            <w:r w:rsidR="00AA0621">
              <w:t>postponement</w:t>
            </w:r>
            <w:r>
              <w:t xml:space="preserve"> submit a written statement from a physician,</w:t>
            </w:r>
            <w:r w:rsidR="008A34BC">
              <w:t xml:space="preserve"> licensed physician assistant (PA) authorized under section 12-</w:t>
            </w:r>
            <w:r w:rsidR="00A0440D">
              <w:t>240</w:t>
            </w:r>
            <w:r w:rsidR="008A34BC">
              <w:t>-10</w:t>
            </w:r>
            <w:r w:rsidR="00A0440D">
              <w:t>7</w:t>
            </w:r>
            <w:r w:rsidR="008A34BC">
              <w:t>(</w:t>
            </w:r>
            <w:r w:rsidR="006837A4">
              <w:t>6</w:t>
            </w:r>
            <w:r w:rsidR="008A34BC">
              <w:t xml:space="preserve">), C.R.S., </w:t>
            </w:r>
            <w:r>
              <w:t xml:space="preserve">licensed advanced practice nurse (APN) or an authorized Christian science practitioner. </w:t>
            </w:r>
            <w:r w:rsidRPr="00205112">
              <w:t>§</w:t>
            </w:r>
            <w:r>
              <w:t xml:space="preserve"> </w:t>
            </w:r>
            <w:r w:rsidRPr="00205112">
              <w:t>13-71-105</w:t>
            </w:r>
            <w:r>
              <w:t>(2)(d)</w:t>
            </w:r>
            <w:r w:rsidRPr="00205112">
              <w:t>, C.R.S.</w:t>
            </w:r>
          </w:p>
          <w:p w14:paraId="60449ADB" w14:textId="77777777" w:rsidR="003072B3" w:rsidRDefault="003072B3" w:rsidP="003072B3"/>
          <w:p w14:paraId="42F5A617" w14:textId="1B2D210B" w:rsidR="003072B3" w:rsidRDefault="003072B3" w:rsidP="003072B3">
            <w:pPr>
              <w:pBdr>
                <w:bottom w:val="single" w:sz="12" w:space="1" w:color="auto"/>
              </w:pBdr>
            </w:pPr>
            <w:r>
              <w:t xml:space="preserve">For any </w:t>
            </w:r>
            <w:r w:rsidR="00AA0621">
              <w:t>postponement</w:t>
            </w:r>
            <w:r w:rsidR="00BA120C">
              <w:t xml:space="preserve"> request</w:t>
            </w:r>
            <w:r>
              <w:t>, please be aware that you may be called to testify before the court about your representations.  ALL questions must be answered legibly.  If not, this application will be considered incomplete and invalid.</w:t>
            </w:r>
          </w:p>
          <w:p w14:paraId="64F194B9" w14:textId="77777777" w:rsidR="003072B3" w:rsidRDefault="003072B3" w:rsidP="003072B3"/>
          <w:p w14:paraId="22E36B47" w14:textId="212F12CC" w:rsidR="006F0B12" w:rsidRDefault="0089785A" w:rsidP="003072B3">
            <w:r>
              <w:t>Name of Prospective Juror</w:t>
            </w:r>
            <w:r w:rsidR="005D1093">
              <w:t>:</w:t>
            </w:r>
            <w:r>
              <w:t xml:space="preserve"> </w:t>
            </w:r>
            <w:r w:rsidR="006F0B12">
              <w:t>__________________________________</w:t>
            </w:r>
            <w:r>
              <w:t xml:space="preserve"> </w:t>
            </w:r>
            <w:r w:rsidR="00BA642A">
              <w:t>County</w:t>
            </w:r>
            <w:r>
              <w:t xml:space="preserve">: </w:t>
            </w:r>
            <w:r w:rsidR="006F0B12">
              <w:t>_________</w:t>
            </w:r>
            <w:r>
              <w:t xml:space="preserve"> </w:t>
            </w:r>
            <w:r w:rsidR="00BA642A">
              <w:t>Juror</w:t>
            </w:r>
            <w:r>
              <w:t>:</w:t>
            </w:r>
            <w:r w:rsidR="006F0B12">
              <w:t>____________</w:t>
            </w:r>
          </w:p>
          <w:p w14:paraId="0997561E" w14:textId="77777777" w:rsidR="006F0B12" w:rsidRDefault="006F0B12" w:rsidP="003072B3"/>
          <w:p w14:paraId="0DCF6FC7" w14:textId="379EBDCE" w:rsidR="003072B3" w:rsidRDefault="0089785A" w:rsidP="003072B3">
            <w:r>
              <w:t>Name of Patient:</w:t>
            </w:r>
            <w:r w:rsidR="003072B3">
              <w:t>____________________________________</w:t>
            </w:r>
            <w:r w:rsidR="006F0B12">
              <w:t>_____________</w:t>
            </w:r>
            <w:r w:rsidR="003072B3">
              <w:t>______ DOB</w:t>
            </w:r>
            <w:r>
              <w:t>:</w:t>
            </w:r>
            <w:r w:rsidR="003072B3">
              <w:t>_________________</w:t>
            </w:r>
          </w:p>
          <w:p w14:paraId="69FFE594" w14:textId="77777777" w:rsidR="003072B3" w:rsidRDefault="003072B3" w:rsidP="003072B3"/>
          <w:p w14:paraId="19175920" w14:textId="558172AB" w:rsidR="003072B3" w:rsidRDefault="003072B3" w:rsidP="003072B3">
            <w:r>
              <w:t>Address:_________________________________________________</w:t>
            </w:r>
            <w:r w:rsidR="0089785A">
              <w:t xml:space="preserve">  </w:t>
            </w:r>
            <w:r>
              <w:t>State</w:t>
            </w:r>
            <w:r w:rsidR="0089785A">
              <w:t>:</w:t>
            </w:r>
            <w:r w:rsidR="009F0913">
              <w:t xml:space="preserve">_______ </w:t>
            </w:r>
            <w:r w:rsidR="0089785A">
              <w:t xml:space="preserve"> </w:t>
            </w:r>
            <w:r w:rsidR="009F0913">
              <w:t>Zip Code</w:t>
            </w:r>
            <w:r w:rsidR="0089785A">
              <w:t>:</w:t>
            </w:r>
            <w:r w:rsidR="009F0913">
              <w:t>_____________</w:t>
            </w:r>
          </w:p>
          <w:p w14:paraId="2FC2EBDB" w14:textId="77777777" w:rsidR="009F0913" w:rsidRDefault="009F0913" w:rsidP="003072B3"/>
          <w:p w14:paraId="63DEF21E" w14:textId="712D37AE" w:rsidR="009F0913" w:rsidRDefault="009F0913" w:rsidP="003072B3">
            <w:r>
              <w:t xml:space="preserve">Describe </w:t>
            </w:r>
            <w:r w:rsidR="006F0B12">
              <w:t xml:space="preserve">the nature of care provided by the prospective juror and </w:t>
            </w:r>
            <w:r w:rsidR="00A649CB">
              <w:t xml:space="preserve"> indicate why </w:t>
            </w:r>
            <w:r w:rsidR="006F0B12">
              <w:t xml:space="preserve">the performance of juror service would cause a substantial risk of injury to the </w:t>
            </w:r>
            <w:r w:rsidR="00A74FBE">
              <w:t>individual with a disability</w:t>
            </w:r>
            <w:r w:rsidR="006F0B12">
              <w:t>:</w:t>
            </w:r>
          </w:p>
          <w:p w14:paraId="7AFB66A0" w14:textId="77777777" w:rsidR="000803D4" w:rsidRDefault="000803D4" w:rsidP="003072B3"/>
          <w:p w14:paraId="199D0063" w14:textId="77777777" w:rsidR="000803D4" w:rsidRDefault="000803D4" w:rsidP="003072B3">
            <w:r>
              <w:t>________________________________________________________________________________________</w:t>
            </w:r>
          </w:p>
          <w:p w14:paraId="37249DF9" w14:textId="77777777" w:rsidR="009F0913" w:rsidRDefault="009F0913" w:rsidP="003072B3"/>
          <w:p w14:paraId="12CD224A" w14:textId="77777777" w:rsidR="009F0913" w:rsidRDefault="009F0913" w:rsidP="003072B3">
            <w:r>
              <w:t>________________________________________________________________________________________</w:t>
            </w:r>
          </w:p>
          <w:p w14:paraId="62A939A3" w14:textId="77777777" w:rsidR="009F0913" w:rsidRDefault="009F0913" w:rsidP="003072B3"/>
          <w:p w14:paraId="11150A5E" w14:textId="77777777" w:rsidR="009F0913" w:rsidRDefault="009F0913" w:rsidP="003072B3">
            <w:r>
              <w:t>________________________________________________________________________________________</w:t>
            </w:r>
          </w:p>
          <w:p w14:paraId="6F3B7E0E" w14:textId="6EBE10E2" w:rsidR="009F0913" w:rsidRDefault="006F0B12" w:rsidP="009F0913">
            <w:r>
              <w:t xml:space="preserve">This </w:t>
            </w:r>
            <w:r w:rsidR="00A649CB">
              <w:t xml:space="preserve">disqualification </w:t>
            </w:r>
            <w:r>
              <w:t>is valid for one year from the date juror is summoned for jury duty.</w:t>
            </w:r>
          </w:p>
          <w:p w14:paraId="4EA0679B" w14:textId="77777777" w:rsidR="009F0913" w:rsidRDefault="009F0913" w:rsidP="00595B08">
            <w:pPr>
              <w:pBdr>
                <w:bottom w:val="single" w:sz="12" w:space="1" w:color="auto"/>
              </w:pBdr>
            </w:pPr>
          </w:p>
          <w:p w14:paraId="7AB3813E" w14:textId="5C70FB6F" w:rsidR="009F0913" w:rsidRDefault="009F0913" w:rsidP="009F0913">
            <w:r>
              <w:t>Name of Physician,</w:t>
            </w:r>
            <w:r w:rsidR="008A34BC">
              <w:t xml:space="preserve"> PA, </w:t>
            </w:r>
            <w:r w:rsidR="00B2665D">
              <w:t>APN</w:t>
            </w:r>
            <w:r>
              <w:t xml:space="preserve"> or Christian Science Practitioner</w:t>
            </w:r>
            <w:r w:rsidR="0089785A">
              <w:t>:</w:t>
            </w:r>
            <w:r>
              <w:t>________________________________________</w:t>
            </w:r>
          </w:p>
          <w:p w14:paraId="537222DB" w14:textId="77777777" w:rsidR="009F0913" w:rsidRDefault="009F0913" w:rsidP="009F0913"/>
          <w:p w14:paraId="5CB004CC" w14:textId="0BED570C" w:rsidR="009F0913" w:rsidRDefault="009F0913" w:rsidP="009F0913">
            <w:r>
              <w:t>Business</w:t>
            </w:r>
            <w:r w:rsidR="00A74FBE">
              <w:t xml:space="preserve"> </w:t>
            </w:r>
            <w:r>
              <w:t>Address:____________________________________________________State</w:t>
            </w:r>
            <w:r w:rsidR="0089785A">
              <w:t>:</w:t>
            </w:r>
            <w:r>
              <w:t>_______Zip</w:t>
            </w:r>
            <w:r w:rsidR="0089785A">
              <w:t>:</w:t>
            </w:r>
            <w:r>
              <w:t>_________</w:t>
            </w:r>
          </w:p>
          <w:p w14:paraId="67B4ECC2" w14:textId="77777777" w:rsidR="009F0913" w:rsidRDefault="009F0913" w:rsidP="009F0913"/>
          <w:p w14:paraId="22EBC8D6" w14:textId="77777777" w:rsidR="009F0913" w:rsidRDefault="009F0913" w:rsidP="009F0913">
            <w:r>
              <w:t>Business Phone:__________________________________ License Number_____________________________</w:t>
            </w:r>
          </w:p>
          <w:p w14:paraId="4A8484F8" w14:textId="77777777" w:rsidR="009F0913" w:rsidRDefault="009F0913" w:rsidP="009F0913"/>
          <w:p w14:paraId="58EE0605" w14:textId="77777777" w:rsidR="00A74FBE" w:rsidRDefault="00A74FBE" w:rsidP="00A74FBE">
            <w:r>
              <w:t>I, __________________________, swear and affirm under penalty of perjury, under the laws of the State of Colorado, that the statements of this document are true and correct to the best of my knowledge and belief.</w:t>
            </w:r>
          </w:p>
          <w:p w14:paraId="7ABE6DF8" w14:textId="77777777" w:rsidR="009F0913" w:rsidRDefault="009F0913" w:rsidP="009F0913"/>
          <w:p w14:paraId="768DB163" w14:textId="77777777" w:rsidR="009F0913" w:rsidRDefault="009F0913" w:rsidP="009F0913">
            <w:r>
              <w:t>_______________________________________________________     Date: ____________________________</w:t>
            </w:r>
          </w:p>
          <w:p w14:paraId="34DB0B31" w14:textId="656582B2" w:rsidR="009F0913" w:rsidRDefault="009F0913" w:rsidP="009F0913">
            <w:r>
              <w:t xml:space="preserve">Signature of Physician, </w:t>
            </w:r>
            <w:r w:rsidR="008A34BC">
              <w:t xml:space="preserve">PA, </w:t>
            </w:r>
            <w:r w:rsidR="00B2665D">
              <w:t>APN</w:t>
            </w:r>
            <w:r>
              <w:t xml:space="preserve"> or Christian Science Practitioner</w:t>
            </w:r>
          </w:p>
          <w:p w14:paraId="524923C0" w14:textId="77777777" w:rsidR="009F0913" w:rsidRDefault="009F0913" w:rsidP="009F0913"/>
          <w:p w14:paraId="6141AC72" w14:textId="3F73B41C" w:rsidR="009F0913" w:rsidRDefault="009F0913" w:rsidP="00595B08">
            <w:pPr>
              <w:jc w:val="center"/>
            </w:pPr>
            <w:r w:rsidRPr="009F0913">
              <w:rPr>
                <w:b/>
              </w:rPr>
              <w:t xml:space="preserve">THIS DOCUMENT IS NOT A PUBLIC RECORD AND SHALL NOT BE </w:t>
            </w:r>
            <w:r w:rsidR="00FA6D87">
              <w:rPr>
                <w:b/>
              </w:rPr>
              <w:t>DISCLOSED TO THE GENERAL PUBLIC</w:t>
            </w:r>
          </w:p>
        </w:tc>
      </w:tr>
    </w:tbl>
    <w:p w14:paraId="13164D20" w14:textId="77777777" w:rsidR="00114304" w:rsidRDefault="00114304" w:rsidP="00251CF3"/>
    <w:sectPr w:rsidR="00114304" w:rsidSect="00861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2B3"/>
    <w:rsid w:val="000803D4"/>
    <w:rsid w:val="0008431F"/>
    <w:rsid w:val="00114304"/>
    <w:rsid w:val="00251CF3"/>
    <w:rsid w:val="002A596B"/>
    <w:rsid w:val="002C01AA"/>
    <w:rsid w:val="002D245E"/>
    <w:rsid w:val="00301820"/>
    <w:rsid w:val="003072B3"/>
    <w:rsid w:val="003731E5"/>
    <w:rsid w:val="003F1DEF"/>
    <w:rsid w:val="00595B08"/>
    <w:rsid w:val="005C23A3"/>
    <w:rsid w:val="005D1093"/>
    <w:rsid w:val="006837A4"/>
    <w:rsid w:val="006F0B12"/>
    <w:rsid w:val="006F6FF6"/>
    <w:rsid w:val="0086190F"/>
    <w:rsid w:val="0089785A"/>
    <w:rsid w:val="008A34BC"/>
    <w:rsid w:val="009F0913"/>
    <w:rsid w:val="00A0440D"/>
    <w:rsid w:val="00A649CB"/>
    <w:rsid w:val="00A74FBE"/>
    <w:rsid w:val="00AA0621"/>
    <w:rsid w:val="00AE741E"/>
    <w:rsid w:val="00B2665D"/>
    <w:rsid w:val="00B83226"/>
    <w:rsid w:val="00B94B98"/>
    <w:rsid w:val="00BA120C"/>
    <w:rsid w:val="00BA642A"/>
    <w:rsid w:val="00D27883"/>
    <w:rsid w:val="00FA6D87"/>
    <w:rsid w:val="00FD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8BCD"/>
  <w15:docId w15:val="{AAC1254D-F2B2-4CBA-8720-634D983A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B98"/>
    <w:rPr>
      <w:rFonts w:ascii="Tahoma" w:hAnsi="Tahoma" w:cs="Tahoma"/>
      <w:sz w:val="16"/>
      <w:szCs w:val="16"/>
    </w:rPr>
  </w:style>
  <w:style w:type="character" w:customStyle="1" w:styleId="BalloonTextChar">
    <w:name w:val="Balloon Text Char"/>
    <w:basedOn w:val="DefaultParagraphFont"/>
    <w:link w:val="BalloonText"/>
    <w:uiPriority w:val="99"/>
    <w:semiHidden/>
    <w:rsid w:val="00B94B98"/>
    <w:rPr>
      <w:rFonts w:ascii="Tahoma" w:hAnsi="Tahoma" w:cs="Tahoma"/>
      <w:sz w:val="16"/>
      <w:szCs w:val="16"/>
    </w:rPr>
  </w:style>
  <w:style w:type="character" w:styleId="CommentReference">
    <w:name w:val="annotation reference"/>
    <w:basedOn w:val="DefaultParagraphFont"/>
    <w:uiPriority w:val="99"/>
    <w:semiHidden/>
    <w:unhideWhenUsed/>
    <w:rsid w:val="002D245E"/>
    <w:rPr>
      <w:sz w:val="16"/>
      <w:szCs w:val="16"/>
    </w:rPr>
  </w:style>
  <w:style w:type="paragraph" w:styleId="CommentText">
    <w:name w:val="annotation text"/>
    <w:basedOn w:val="Normal"/>
    <w:link w:val="CommentTextChar"/>
    <w:uiPriority w:val="99"/>
    <w:semiHidden/>
    <w:unhideWhenUsed/>
    <w:rsid w:val="002D245E"/>
    <w:rPr>
      <w:sz w:val="20"/>
      <w:szCs w:val="20"/>
    </w:rPr>
  </w:style>
  <w:style w:type="character" w:customStyle="1" w:styleId="CommentTextChar">
    <w:name w:val="Comment Text Char"/>
    <w:basedOn w:val="DefaultParagraphFont"/>
    <w:link w:val="CommentText"/>
    <w:uiPriority w:val="99"/>
    <w:semiHidden/>
    <w:rsid w:val="002D245E"/>
    <w:rPr>
      <w:sz w:val="20"/>
      <w:szCs w:val="20"/>
    </w:rPr>
  </w:style>
  <w:style w:type="paragraph" w:styleId="CommentSubject">
    <w:name w:val="annotation subject"/>
    <w:basedOn w:val="CommentText"/>
    <w:next w:val="CommentText"/>
    <w:link w:val="CommentSubjectChar"/>
    <w:uiPriority w:val="99"/>
    <w:semiHidden/>
    <w:unhideWhenUsed/>
    <w:rsid w:val="002D245E"/>
    <w:rPr>
      <w:b/>
      <w:bCs/>
    </w:rPr>
  </w:style>
  <w:style w:type="character" w:customStyle="1" w:styleId="CommentSubjectChar">
    <w:name w:val="Comment Subject Char"/>
    <w:basedOn w:val="CommentTextChar"/>
    <w:link w:val="CommentSubject"/>
    <w:uiPriority w:val="99"/>
    <w:semiHidden/>
    <w:rsid w:val="002D245E"/>
    <w:rPr>
      <w:b/>
      <w:bCs/>
      <w:sz w:val="20"/>
      <w:szCs w:val="20"/>
    </w:rPr>
  </w:style>
  <w:style w:type="paragraph" w:styleId="Revision">
    <w:name w:val="Revision"/>
    <w:hidden/>
    <w:uiPriority w:val="99"/>
    <w:semiHidden/>
    <w:rsid w:val="00A7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dc2e2ad8-0469-47e5-81eb-fe33902c2700" xsi:nil="true"/>
    <LinkedLocations xmlns="dc2e2ad8-0469-47e5-81eb-fe33902c2700">Jury</LinkedLocation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0EB138AB1B142804156A1E7F47BC6" ma:contentTypeVersion="7" ma:contentTypeDescription="Create a new document." ma:contentTypeScope="" ma:versionID="8d1052923a077e87eae5d78cb36dfdfa">
  <xsd:schema xmlns:xsd="http://www.w3.org/2001/XMLSchema" xmlns:xs="http://www.w3.org/2001/XMLSchema" xmlns:p="http://schemas.microsoft.com/office/2006/metadata/properties" xmlns:ns2="dc2e2ad8-0469-47e5-81eb-fe33902c2700" xmlns:ns3="3e5b12a1-af0d-4db0-a59d-064446e00532" targetNamespace="http://schemas.microsoft.com/office/2006/metadata/properties" ma:root="true" ma:fieldsID="b635e0c9551dc26a511fe087166d88f4" ns2:_="" ns3:_="">
    <xsd:import namespace="dc2e2ad8-0469-47e5-81eb-fe33902c2700"/>
    <xsd:import namespace="3e5b12a1-af0d-4db0-a59d-064446e00532"/>
    <xsd:element name="properties">
      <xsd:complexType>
        <xsd:sequence>
          <xsd:element name="documentManagement">
            <xsd:complexType>
              <xsd:all>
                <xsd:element ref="ns2:MediaServiceMetadata" minOccurs="0"/>
                <xsd:element ref="ns2:MediaServiceFastMetadata" minOccurs="0"/>
                <xsd:element ref="ns2:TEST" minOccurs="0"/>
                <xsd:element ref="ns2:LinkedLocation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e2ad8-0469-47e5-81eb-fe33902c2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ST" ma:index="10" nillable="true" ma:displayName="Search Tags" ma:format="Dropdown" ma:internalName="TEST">
      <xsd:simpleType>
        <xsd:restriction base="dms:Text">
          <xsd:maxLength value="255"/>
        </xsd:restriction>
      </xsd:simpleType>
    </xsd:element>
    <xsd:element name="LinkedLocations" ma:index="11" nillable="true" ma:displayName="Linked Locations" ma:format="Dropdown" ma:internalName="LinkedLocations">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b12a1-af0d-4db0-a59d-064446e005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B8A2-A0A8-4669-AE08-3FEE237626F8}">
  <ds:schemaRefs>
    <ds:schemaRef ds:uri="3e5b12a1-af0d-4db0-a59d-064446e00532"/>
    <ds:schemaRef ds:uri="http://purl.org/dc/terms/"/>
    <ds:schemaRef ds:uri="dc2e2ad8-0469-47e5-81eb-fe33902c270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2EC990C-8D41-47ED-83A6-0E8FCC7251D3}"/>
</file>

<file path=customXml/itemProps3.xml><?xml version="1.0" encoding="utf-8"?>
<ds:datastoreItem xmlns:ds="http://schemas.openxmlformats.org/officeDocument/2006/customXml" ds:itemID="{651B086E-A5C4-4CE5-A3C3-A55DFAC7AEEF}">
  <ds:schemaRefs>
    <ds:schemaRef ds:uri="http://schemas.microsoft.com/sharepoint/v3/contenttype/forms"/>
  </ds:schemaRefs>
</ds:datastoreItem>
</file>

<file path=customXml/itemProps4.xml><?xml version="1.0" encoding="utf-8"?>
<ds:datastoreItem xmlns:ds="http://schemas.openxmlformats.org/officeDocument/2006/customXml" ds:itemID="{0EBDA285-E58C-4E99-B9C1-2AB2C981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Colorado Judicial User</dc:creator>
  <cp:lastModifiedBy>rodriguez, ana</cp:lastModifiedBy>
  <cp:revision>7</cp:revision>
  <cp:lastPrinted>2016-10-18T16:57:00Z</cp:lastPrinted>
  <dcterms:created xsi:type="dcterms:W3CDTF">2016-11-25T15:16:00Z</dcterms:created>
  <dcterms:modified xsi:type="dcterms:W3CDTF">2022-01-31T22:09:00Z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0x0101005D90EB138AB1B142804156A1E7F47BC6</vt:lpwstr>
  </property>
  <property fmtid="{D5CDD505-2E9C-101B-9397-08002B2CF9AE}" pid="3" name="Order">
    <vt:r8>1496400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